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864" w:type="dxa"/>
        <w:jc w:val="center"/>
        <w:tblLayout w:type="fixed"/>
        <w:tblLook w:val="0000" w:firstRow="0" w:lastRow="0" w:firstColumn="0" w:lastColumn="0" w:noHBand="0" w:noVBand="0"/>
      </w:tblPr>
      <w:tblGrid>
        <w:gridCol w:w="5163"/>
        <w:gridCol w:w="738"/>
        <w:gridCol w:w="1515"/>
        <w:gridCol w:w="4235"/>
        <w:gridCol w:w="701"/>
        <w:gridCol w:w="2512"/>
      </w:tblGrid>
      <w:tr w:rsidR="00F649EE" w:rsidRPr="00F649EE" w:rsidTr="008C07EE">
        <w:trPr>
          <w:trHeight w:val="79"/>
          <w:jc w:val="center"/>
        </w:trPr>
        <w:tc>
          <w:tcPr>
            <w:tcW w:w="14864" w:type="dxa"/>
            <w:gridSpan w:val="6"/>
            <w:tcBorders>
              <w:top w:val="nil"/>
              <w:left w:val="nil"/>
              <w:bottom w:val="nil"/>
              <w:right w:val="nil"/>
            </w:tcBorders>
            <w:vAlign w:val="center"/>
          </w:tcPr>
          <w:p w:rsidR="00F649EE" w:rsidRPr="00F649EE" w:rsidRDefault="00F649EE" w:rsidP="00F649EE">
            <w:pPr>
              <w:spacing w:line="580" w:lineRule="exact"/>
              <w:jc w:val="center"/>
              <w:outlineLvl w:val="1"/>
              <w:rPr>
                <w:rFonts w:ascii="黑体" w:eastAsia="黑体" w:hAnsi="黑体" w:cs="黑体" w:hint="eastAsia"/>
                <w:b/>
                <w:bCs/>
                <w:color w:val="000000"/>
                <w:kern w:val="0"/>
                <w:sz w:val="40"/>
                <w:szCs w:val="40"/>
              </w:rPr>
            </w:pPr>
            <w:r w:rsidRPr="00F649EE">
              <w:rPr>
                <w:rFonts w:ascii="黑体" w:eastAsia="黑体" w:hAnsi="黑体" w:cs="黑体" w:hint="eastAsia"/>
                <w:b/>
                <w:bCs/>
                <w:color w:val="000000"/>
                <w:kern w:val="0"/>
                <w:sz w:val="40"/>
                <w:szCs w:val="40"/>
              </w:rPr>
              <w:t>第二部分  2018年度部门决算表</w:t>
            </w:r>
          </w:p>
          <w:p w:rsidR="00F649EE" w:rsidRPr="00F649EE" w:rsidRDefault="00F649EE" w:rsidP="00F649EE">
            <w:pPr>
              <w:widowControl/>
              <w:jc w:val="center"/>
              <w:rPr>
                <w:rFonts w:ascii="宋体" w:eastAsia="宋体" w:hAnsi="宋体" w:cs="Arial"/>
                <w:b/>
                <w:bCs/>
                <w:color w:val="000000"/>
                <w:kern w:val="0"/>
                <w:sz w:val="40"/>
                <w:szCs w:val="40"/>
              </w:rPr>
            </w:pPr>
            <w:r w:rsidRPr="00F649EE">
              <w:rPr>
                <w:rFonts w:ascii="宋体" w:eastAsia="宋体" w:hAnsi="宋体" w:cs="Arial" w:hint="eastAsia"/>
                <w:b/>
                <w:bCs/>
                <w:color w:val="000000"/>
                <w:kern w:val="0"/>
                <w:sz w:val="32"/>
                <w:szCs w:val="32"/>
              </w:rPr>
              <w:t>收入支出决算总表</w:t>
            </w:r>
          </w:p>
        </w:tc>
      </w:tr>
      <w:tr w:rsidR="00F649EE" w:rsidRPr="00F649EE" w:rsidTr="008C07EE">
        <w:trPr>
          <w:trHeight w:hRule="exact" w:val="266"/>
          <w:jc w:val="center"/>
        </w:trPr>
        <w:tc>
          <w:tcPr>
            <w:tcW w:w="5163" w:type="dxa"/>
            <w:tcBorders>
              <w:top w:val="nil"/>
              <w:left w:val="nil"/>
              <w:bottom w:val="nil"/>
              <w:right w:val="nil"/>
            </w:tcBorders>
            <w:vAlign w:val="center"/>
          </w:tcPr>
          <w:p w:rsidR="00F649EE" w:rsidRPr="00F649EE" w:rsidRDefault="00F649EE" w:rsidP="00F649EE">
            <w:pPr>
              <w:widowControl/>
              <w:jc w:val="left"/>
              <w:rPr>
                <w:rFonts w:ascii="Arial" w:eastAsia="宋体" w:hAnsi="Arial" w:cs="Arial"/>
                <w:color w:val="000000"/>
                <w:kern w:val="0"/>
                <w:sz w:val="20"/>
                <w:szCs w:val="20"/>
              </w:rPr>
            </w:pPr>
          </w:p>
        </w:tc>
        <w:tc>
          <w:tcPr>
            <w:tcW w:w="738" w:type="dxa"/>
            <w:tcBorders>
              <w:top w:val="nil"/>
              <w:left w:val="nil"/>
              <w:bottom w:val="nil"/>
              <w:right w:val="nil"/>
            </w:tcBorders>
            <w:vAlign w:val="center"/>
          </w:tcPr>
          <w:p w:rsidR="00F649EE" w:rsidRPr="00F649EE" w:rsidRDefault="00F649EE" w:rsidP="00F649EE">
            <w:pPr>
              <w:widowControl/>
              <w:jc w:val="left"/>
              <w:rPr>
                <w:rFonts w:ascii="Arial" w:eastAsia="宋体" w:hAnsi="Arial" w:cs="Arial"/>
                <w:color w:val="000000"/>
                <w:kern w:val="0"/>
                <w:sz w:val="20"/>
                <w:szCs w:val="20"/>
              </w:rPr>
            </w:pPr>
          </w:p>
        </w:tc>
        <w:tc>
          <w:tcPr>
            <w:tcW w:w="1515" w:type="dxa"/>
            <w:tcBorders>
              <w:top w:val="nil"/>
              <w:left w:val="nil"/>
              <w:bottom w:val="nil"/>
              <w:right w:val="nil"/>
            </w:tcBorders>
            <w:vAlign w:val="center"/>
          </w:tcPr>
          <w:p w:rsidR="00F649EE" w:rsidRPr="00F649EE" w:rsidRDefault="00F649EE" w:rsidP="00F649EE">
            <w:pPr>
              <w:widowControl/>
              <w:jc w:val="left"/>
              <w:rPr>
                <w:rFonts w:ascii="Arial" w:eastAsia="宋体" w:hAnsi="Arial" w:cs="Arial"/>
                <w:color w:val="000000"/>
                <w:kern w:val="0"/>
                <w:sz w:val="20"/>
                <w:szCs w:val="20"/>
              </w:rPr>
            </w:pPr>
          </w:p>
        </w:tc>
        <w:tc>
          <w:tcPr>
            <w:tcW w:w="4235" w:type="dxa"/>
            <w:tcBorders>
              <w:top w:val="nil"/>
              <w:left w:val="nil"/>
              <w:bottom w:val="nil"/>
              <w:right w:val="nil"/>
            </w:tcBorders>
            <w:vAlign w:val="center"/>
          </w:tcPr>
          <w:p w:rsidR="00F649EE" w:rsidRPr="00F649EE" w:rsidRDefault="00F649EE" w:rsidP="00F649EE">
            <w:pPr>
              <w:widowControl/>
              <w:jc w:val="left"/>
              <w:rPr>
                <w:rFonts w:ascii="Arial" w:eastAsia="宋体" w:hAnsi="Arial" w:cs="Arial"/>
                <w:color w:val="000000"/>
                <w:kern w:val="0"/>
                <w:sz w:val="20"/>
                <w:szCs w:val="20"/>
              </w:rPr>
            </w:pPr>
          </w:p>
        </w:tc>
        <w:tc>
          <w:tcPr>
            <w:tcW w:w="701" w:type="dxa"/>
            <w:tcBorders>
              <w:top w:val="nil"/>
              <w:left w:val="nil"/>
              <w:bottom w:val="nil"/>
              <w:right w:val="nil"/>
            </w:tcBorders>
            <w:vAlign w:val="center"/>
          </w:tcPr>
          <w:p w:rsidR="00F649EE" w:rsidRPr="00F649EE" w:rsidRDefault="00F649EE" w:rsidP="00F649EE">
            <w:pPr>
              <w:widowControl/>
              <w:jc w:val="left"/>
              <w:rPr>
                <w:rFonts w:ascii="Arial" w:eastAsia="宋体" w:hAnsi="Arial" w:cs="Arial"/>
                <w:color w:val="000000"/>
                <w:kern w:val="0"/>
                <w:sz w:val="20"/>
                <w:szCs w:val="20"/>
              </w:rPr>
            </w:pPr>
          </w:p>
        </w:tc>
        <w:tc>
          <w:tcPr>
            <w:tcW w:w="2512" w:type="dxa"/>
            <w:tcBorders>
              <w:top w:val="nil"/>
              <w:left w:val="nil"/>
              <w:bottom w:val="nil"/>
              <w:right w:val="nil"/>
            </w:tcBorders>
            <w:vAlign w:val="center"/>
          </w:tcPr>
          <w:p w:rsidR="00F649EE" w:rsidRPr="00F649EE" w:rsidRDefault="00F649EE" w:rsidP="00F649EE">
            <w:pPr>
              <w:widowControl/>
              <w:jc w:val="right"/>
              <w:rPr>
                <w:rFonts w:ascii="宋体" w:eastAsia="宋体" w:hAnsi="宋体" w:cs="Arial"/>
                <w:color w:val="000000"/>
                <w:kern w:val="0"/>
                <w:sz w:val="24"/>
                <w:szCs w:val="24"/>
              </w:rPr>
            </w:pPr>
            <w:r w:rsidRPr="00F649EE">
              <w:rPr>
                <w:rFonts w:ascii="宋体" w:eastAsia="宋体" w:hAnsi="宋体" w:cs="Arial" w:hint="eastAsia"/>
                <w:color w:val="000000"/>
                <w:kern w:val="0"/>
                <w:sz w:val="24"/>
                <w:szCs w:val="24"/>
              </w:rPr>
              <w:t>公开01表</w:t>
            </w:r>
          </w:p>
        </w:tc>
      </w:tr>
      <w:tr w:rsidR="00F649EE" w:rsidRPr="00F649EE" w:rsidTr="008C07EE">
        <w:trPr>
          <w:trHeight w:hRule="exact" w:val="266"/>
          <w:jc w:val="center"/>
        </w:trPr>
        <w:tc>
          <w:tcPr>
            <w:tcW w:w="5163" w:type="dxa"/>
            <w:tcBorders>
              <w:top w:val="nil"/>
              <w:left w:val="nil"/>
              <w:bottom w:val="nil"/>
              <w:right w:val="nil"/>
            </w:tcBorders>
            <w:vAlign w:val="center"/>
          </w:tcPr>
          <w:p w:rsidR="00F649EE" w:rsidRPr="00F649EE" w:rsidRDefault="00F649EE" w:rsidP="00F649EE">
            <w:pPr>
              <w:widowControl/>
              <w:jc w:val="left"/>
              <w:rPr>
                <w:rFonts w:ascii="宋体" w:eastAsia="宋体" w:hAnsi="宋体" w:cs="Arial"/>
                <w:color w:val="000000"/>
                <w:kern w:val="0"/>
                <w:sz w:val="24"/>
                <w:szCs w:val="24"/>
              </w:rPr>
            </w:pPr>
            <w:r w:rsidRPr="00F649EE">
              <w:rPr>
                <w:rFonts w:ascii="宋体" w:eastAsia="宋体" w:hAnsi="宋体" w:cs="Arial" w:hint="eastAsia"/>
                <w:color w:val="000000"/>
                <w:kern w:val="0"/>
                <w:sz w:val="24"/>
                <w:szCs w:val="24"/>
              </w:rPr>
              <w:t>公开部门：</w:t>
            </w:r>
            <w:proofErr w:type="gramStart"/>
            <w:r w:rsidRPr="00F649EE">
              <w:rPr>
                <w:rFonts w:ascii="宋体" w:eastAsia="宋体" w:hAnsi="宋体" w:cs="Arial" w:hint="eastAsia"/>
                <w:color w:val="000000"/>
                <w:kern w:val="0"/>
                <w:sz w:val="24"/>
                <w:szCs w:val="24"/>
              </w:rPr>
              <w:t>兴庆区综合</w:t>
            </w:r>
            <w:proofErr w:type="gramEnd"/>
            <w:r w:rsidRPr="00F649EE">
              <w:rPr>
                <w:rFonts w:ascii="宋体" w:eastAsia="宋体" w:hAnsi="宋体" w:cs="Arial" w:hint="eastAsia"/>
                <w:color w:val="000000"/>
                <w:kern w:val="0"/>
                <w:sz w:val="24"/>
                <w:szCs w:val="24"/>
              </w:rPr>
              <w:t>执法局</w:t>
            </w:r>
          </w:p>
        </w:tc>
        <w:tc>
          <w:tcPr>
            <w:tcW w:w="738" w:type="dxa"/>
            <w:tcBorders>
              <w:top w:val="nil"/>
              <w:left w:val="nil"/>
              <w:bottom w:val="nil"/>
              <w:right w:val="nil"/>
            </w:tcBorders>
            <w:vAlign w:val="center"/>
          </w:tcPr>
          <w:p w:rsidR="00F649EE" w:rsidRPr="00F649EE" w:rsidRDefault="00F649EE" w:rsidP="00F649EE">
            <w:pPr>
              <w:widowControl/>
              <w:jc w:val="left"/>
              <w:rPr>
                <w:rFonts w:ascii="Arial" w:eastAsia="宋体" w:hAnsi="Arial" w:cs="Arial"/>
                <w:color w:val="000000"/>
                <w:kern w:val="0"/>
                <w:sz w:val="20"/>
                <w:szCs w:val="20"/>
              </w:rPr>
            </w:pPr>
          </w:p>
        </w:tc>
        <w:tc>
          <w:tcPr>
            <w:tcW w:w="1515" w:type="dxa"/>
            <w:tcBorders>
              <w:top w:val="nil"/>
              <w:left w:val="nil"/>
              <w:bottom w:val="nil"/>
              <w:right w:val="nil"/>
            </w:tcBorders>
            <w:vAlign w:val="center"/>
          </w:tcPr>
          <w:p w:rsidR="00F649EE" w:rsidRPr="00F649EE" w:rsidRDefault="00F649EE" w:rsidP="00F649EE">
            <w:pPr>
              <w:widowControl/>
              <w:jc w:val="left"/>
              <w:rPr>
                <w:rFonts w:ascii="Arial" w:eastAsia="宋体" w:hAnsi="Arial" w:cs="Arial"/>
                <w:color w:val="000000"/>
                <w:kern w:val="0"/>
                <w:sz w:val="20"/>
                <w:szCs w:val="20"/>
              </w:rPr>
            </w:pPr>
          </w:p>
        </w:tc>
        <w:tc>
          <w:tcPr>
            <w:tcW w:w="4235" w:type="dxa"/>
            <w:tcBorders>
              <w:top w:val="nil"/>
              <w:left w:val="nil"/>
              <w:bottom w:val="nil"/>
              <w:right w:val="nil"/>
            </w:tcBorders>
            <w:vAlign w:val="center"/>
          </w:tcPr>
          <w:p w:rsidR="00F649EE" w:rsidRPr="00F649EE" w:rsidRDefault="00F649EE" w:rsidP="00F649EE">
            <w:pPr>
              <w:widowControl/>
              <w:jc w:val="left"/>
              <w:rPr>
                <w:rFonts w:ascii="Arial" w:eastAsia="宋体" w:hAnsi="Arial" w:cs="Arial"/>
                <w:color w:val="000000"/>
                <w:kern w:val="0"/>
                <w:sz w:val="20"/>
                <w:szCs w:val="20"/>
              </w:rPr>
            </w:pPr>
          </w:p>
        </w:tc>
        <w:tc>
          <w:tcPr>
            <w:tcW w:w="701" w:type="dxa"/>
            <w:tcBorders>
              <w:top w:val="nil"/>
              <w:left w:val="nil"/>
              <w:bottom w:val="nil"/>
              <w:right w:val="nil"/>
            </w:tcBorders>
            <w:vAlign w:val="center"/>
          </w:tcPr>
          <w:p w:rsidR="00F649EE" w:rsidRPr="00F649EE" w:rsidRDefault="00F649EE" w:rsidP="00F649EE">
            <w:pPr>
              <w:widowControl/>
              <w:jc w:val="left"/>
              <w:rPr>
                <w:rFonts w:ascii="Arial" w:eastAsia="宋体" w:hAnsi="Arial" w:cs="Arial"/>
                <w:color w:val="000000"/>
                <w:kern w:val="0"/>
                <w:sz w:val="20"/>
                <w:szCs w:val="20"/>
              </w:rPr>
            </w:pPr>
          </w:p>
        </w:tc>
        <w:tc>
          <w:tcPr>
            <w:tcW w:w="2512" w:type="dxa"/>
            <w:tcBorders>
              <w:top w:val="nil"/>
              <w:left w:val="nil"/>
              <w:bottom w:val="nil"/>
              <w:right w:val="nil"/>
            </w:tcBorders>
            <w:vAlign w:val="center"/>
          </w:tcPr>
          <w:p w:rsidR="00F649EE" w:rsidRPr="00F649EE" w:rsidRDefault="00F649EE" w:rsidP="00F649EE">
            <w:pPr>
              <w:widowControl/>
              <w:jc w:val="right"/>
              <w:rPr>
                <w:rFonts w:ascii="宋体" w:eastAsia="宋体" w:hAnsi="宋体" w:cs="Arial"/>
                <w:color w:val="000000"/>
                <w:kern w:val="0"/>
                <w:sz w:val="24"/>
                <w:szCs w:val="24"/>
              </w:rPr>
            </w:pPr>
            <w:r w:rsidRPr="00F649EE">
              <w:rPr>
                <w:rFonts w:ascii="宋体" w:eastAsia="宋体" w:hAnsi="宋体" w:cs="Arial" w:hint="eastAsia"/>
                <w:color w:val="000000"/>
                <w:kern w:val="0"/>
                <w:sz w:val="24"/>
                <w:szCs w:val="24"/>
              </w:rPr>
              <w:t>金额单位：元</w:t>
            </w:r>
          </w:p>
        </w:tc>
      </w:tr>
      <w:tr w:rsidR="00F649EE" w:rsidRPr="00F649EE" w:rsidTr="008C07EE">
        <w:trPr>
          <w:trHeight w:hRule="exact" w:val="266"/>
          <w:jc w:val="center"/>
        </w:trPr>
        <w:tc>
          <w:tcPr>
            <w:tcW w:w="7416" w:type="dxa"/>
            <w:gridSpan w:val="3"/>
            <w:tcBorders>
              <w:top w:val="single" w:sz="8" w:space="0" w:color="000000"/>
              <w:left w:val="single" w:sz="8"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收入</w:t>
            </w:r>
          </w:p>
        </w:tc>
        <w:tc>
          <w:tcPr>
            <w:tcW w:w="7448" w:type="dxa"/>
            <w:gridSpan w:val="3"/>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支出</w:t>
            </w:r>
          </w:p>
        </w:tc>
      </w:tr>
      <w:tr w:rsidR="00F649EE" w:rsidRPr="00F649EE" w:rsidTr="008C07EE">
        <w:trPr>
          <w:trHeight w:hRule="exact" w:val="266"/>
          <w:jc w:val="center"/>
        </w:trPr>
        <w:tc>
          <w:tcPr>
            <w:tcW w:w="5163" w:type="dxa"/>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项目</w:t>
            </w:r>
          </w:p>
        </w:tc>
        <w:tc>
          <w:tcPr>
            <w:tcW w:w="738"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行次</w:t>
            </w:r>
          </w:p>
        </w:tc>
        <w:tc>
          <w:tcPr>
            <w:tcW w:w="1515"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决算数</w:t>
            </w:r>
          </w:p>
        </w:tc>
        <w:tc>
          <w:tcPr>
            <w:tcW w:w="4235"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项目(按功能分类)</w:t>
            </w:r>
          </w:p>
        </w:tc>
        <w:tc>
          <w:tcPr>
            <w:tcW w:w="701"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行次</w:t>
            </w:r>
          </w:p>
        </w:tc>
        <w:tc>
          <w:tcPr>
            <w:tcW w:w="2512"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决算数</w:t>
            </w:r>
          </w:p>
        </w:tc>
      </w:tr>
      <w:tr w:rsidR="00F649EE" w:rsidRPr="00F649EE" w:rsidTr="008C07EE">
        <w:trPr>
          <w:trHeight w:hRule="exact" w:val="266"/>
          <w:jc w:val="center"/>
        </w:trPr>
        <w:tc>
          <w:tcPr>
            <w:tcW w:w="5163" w:type="dxa"/>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栏次</w:t>
            </w:r>
          </w:p>
        </w:tc>
        <w:tc>
          <w:tcPr>
            <w:tcW w:w="738"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1515"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1</w:t>
            </w:r>
          </w:p>
        </w:tc>
        <w:tc>
          <w:tcPr>
            <w:tcW w:w="4235"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栏次</w:t>
            </w:r>
          </w:p>
        </w:tc>
        <w:tc>
          <w:tcPr>
            <w:tcW w:w="701"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2512"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2</w:t>
            </w:r>
          </w:p>
        </w:tc>
      </w:tr>
      <w:tr w:rsidR="00F649EE" w:rsidRPr="00F649EE" w:rsidTr="008C07EE">
        <w:trPr>
          <w:trHeight w:hRule="exact" w:val="266"/>
          <w:jc w:val="center"/>
        </w:trPr>
        <w:tc>
          <w:tcPr>
            <w:tcW w:w="5163" w:type="dxa"/>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一、财政拨款收入</w:t>
            </w:r>
          </w:p>
        </w:tc>
        <w:tc>
          <w:tcPr>
            <w:tcW w:w="738"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1</w:t>
            </w:r>
          </w:p>
        </w:tc>
        <w:tc>
          <w:tcPr>
            <w:tcW w:w="1515"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宋体" w:eastAsia="宋体" w:hAnsi="宋体" w:cs="Arial"/>
                <w:color w:val="000000"/>
                <w:sz w:val="22"/>
              </w:rPr>
            </w:pPr>
            <w:r w:rsidRPr="00F649EE">
              <w:rPr>
                <w:rFonts w:ascii="Times New Roman" w:eastAsia="宋体" w:hAnsi="Times New Roman" w:cs="Arial" w:hint="eastAsia"/>
                <w:color w:val="000000"/>
                <w:sz w:val="22"/>
              </w:rPr>
              <w:t>45888544.94</w:t>
            </w:r>
          </w:p>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一、一般公共服务支出</w:t>
            </w:r>
          </w:p>
        </w:tc>
        <w:tc>
          <w:tcPr>
            <w:tcW w:w="701"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28</w:t>
            </w:r>
          </w:p>
        </w:tc>
        <w:tc>
          <w:tcPr>
            <w:tcW w:w="2512"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r>
      <w:tr w:rsidR="00F649EE" w:rsidRPr="00F649EE" w:rsidTr="008C07EE">
        <w:trPr>
          <w:trHeight w:hRule="exact" w:val="266"/>
          <w:jc w:val="center"/>
        </w:trPr>
        <w:tc>
          <w:tcPr>
            <w:tcW w:w="5163" w:type="dxa"/>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其中：政府性基金预算财政拨款</w:t>
            </w:r>
          </w:p>
        </w:tc>
        <w:tc>
          <w:tcPr>
            <w:tcW w:w="738"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2</w:t>
            </w:r>
          </w:p>
        </w:tc>
        <w:tc>
          <w:tcPr>
            <w:tcW w:w="1515"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c>
          <w:tcPr>
            <w:tcW w:w="4235"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二、外交支出</w:t>
            </w:r>
          </w:p>
        </w:tc>
        <w:tc>
          <w:tcPr>
            <w:tcW w:w="701"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29</w:t>
            </w:r>
          </w:p>
        </w:tc>
        <w:tc>
          <w:tcPr>
            <w:tcW w:w="2512"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r>
      <w:tr w:rsidR="00F649EE" w:rsidRPr="00F649EE" w:rsidTr="008C07EE">
        <w:trPr>
          <w:trHeight w:hRule="exact" w:val="266"/>
          <w:jc w:val="center"/>
        </w:trPr>
        <w:tc>
          <w:tcPr>
            <w:tcW w:w="5163" w:type="dxa"/>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二、上级补助收入</w:t>
            </w:r>
          </w:p>
        </w:tc>
        <w:tc>
          <w:tcPr>
            <w:tcW w:w="738"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3</w:t>
            </w:r>
          </w:p>
        </w:tc>
        <w:tc>
          <w:tcPr>
            <w:tcW w:w="1515"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c>
          <w:tcPr>
            <w:tcW w:w="4235"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三、国防支出</w:t>
            </w:r>
          </w:p>
        </w:tc>
        <w:tc>
          <w:tcPr>
            <w:tcW w:w="701"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30</w:t>
            </w:r>
          </w:p>
        </w:tc>
        <w:tc>
          <w:tcPr>
            <w:tcW w:w="2512"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r>
      <w:tr w:rsidR="00F649EE" w:rsidRPr="00F649EE" w:rsidTr="008C07EE">
        <w:trPr>
          <w:trHeight w:hRule="exact" w:val="266"/>
          <w:jc w:val="center"/>
        </w:trPr>
        <w:tc>
          <w:tcPr>
            <w:tcW w:w="5163" w:type="dxa"/>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三、事业收入</w:t>
            </w:r>
          </w:p>
        </w:tc>
        <w:tc>
          <w:tcPr>
            <w:tcW w:w="738"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4</w:t>
            </w:r>
          </w:p>
        </w:tc>
        <w:tc>
          <w:tcPr>
            <w:tcW w:w="1515"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c>
          <w:tcPr>
            <w:tcW w:w="4235"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四、公共安全支出</w:t>
            </w:r>
          </w:p>
        </w:tc>
        <w:tc>
          <w:tcPr>
            <w:tcW w:w="701"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31</w:t>
            </w:r>
          </w:p>
        </w:tc>
        <w:tc>
          <w:tcPr>
            <w:tcW w:w="2512"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r>
      <w:tr w:rsidR="00F649EE" w:rsidRPr="00F649EE" w:rsidTr="008C07EE">
        <w:trPr>
          <w:trHeight w:hRule="exact" w:val="266"/>
          <w:jc w:val="center"/>
        </w:trPr>
        <w:tc>
          <w:tcPr>
            <w:tcW w:w="5163" w:type="dxa"/>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四、经营收入</w:t>
            </w:r>
          </w:p>
        </w:tc>
        <w:tc>
          <w:tcPr>
            <w:tcW w:w="738"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5</w:t>
            </w:r>
          </w:p>
        </w:tc>
        <w:tc>
          <w:tcPr>
            <w:tcW w:w="1515"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c>
          <w:tcPr>
            <w:tcW w:w="4235"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五、教育支出</w:t>
            </w:r>
          </w:p>
        </w:tc>
        <w:tc>
          <w:tcPr>
            <w:tcW w:w="701"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32</w:t>
            </w:r>
          </w:p>
        </w:tc>
        <w:tc>
          <w:tcPr>
            <w:tcW w:w="2512"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r>
      <w:tr w:rsidR="00F649EE" w:rsidRPr="00F649EE" w:rsidTr="008C07EE">
        <w:trPr>
          <w:trHeight w:hRule="exact" w:val="266"/>
          <w:jc w:val="center"/>
        </w:trPr>
        <w:tc>
          <w:tcPr>
            <w:tcW w:w="5163" w:type="dxa"/>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五、附属单位上缴收入</w:t>
            </w:r>
          </w:p>
        </w:tc>
        <w:tc>
          <w:tcPr>
            <w:tcW w:w="738"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6</w:t>
            </w:r>
          </w:p>
        </w:tc>
        <w:tc>
          <w:tcPr>
            <w:tcW w:w="1515"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c>
          <w:tcPr>
            <w:tcW w:w="4235"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六、科学技术支出</w:t>
            </w:r>
          </w:p>
        </w:tc>
        <w:tc>
          <w:tcPr>
            <w:tcW w:w="701"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33</w:t>
            </w:r>
          </w:p>
        </w:tc>
        <w:tc>
          <w:tcPr>
            <w:tcW w:w="2512"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r>
      <w:tr w:rsidR="00F649EE" w:rsidRPr="00F649EE" w:rsidTr="008C07EE">
        <w:trPr>
          <w:trHeight w:hRule="exact" w:val="266"/>
          <w:jc w:val="center"/>
        </w:trPr>
        <w:tc>
          <w:tcPr>
            <w:tcW w:w="5163" w:type="dxa"/>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六、其他收入</w:t>
            </w:r>
          </w:p>
        </w:tc>
        <w:tc>
          <w:tcPr>
            <w:tcW w:w="738"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7</w:t>
            </w:r>
          </w:p>
        </w:tc>
        <w:tc>
          <w:tcPr>
            <w:tcW w:w="1515"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宋体" w:eastAsia="宋体" w:hAnsi="宋体" w:cs="Arial"/>
                <w:color w:val="000000"/>
                <w:sz w:val="22"/>
              </w:rPr>
            </w:pPr>
            <w:r w:rsidRPr="00F649EE">
              <w:rPr>
                <w:rFonts w:ascii="Times New Roman" w:eastAsia="宋体" w:hAnsi="Times New Roman" w:cs="Arial" w:hint="eastAsia"/>
                <w:color w:val="000000"/>
                <w:sz w:val="22"/>
              </w:rPr>
              <w:t>4601102.83</w:t>
            </w:r>
          </w:p>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七、文化体育与传媒支出</w:t>
            </w:r>
          </w:p>
        </w:tc>
        <w:tc>
          <w:tcPr>
            <w:tcW w:w="701"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34</w:t>
            </w:r>
          </w:p>
        </w:tc>
        <w:tc>
          <w:tcPr>
            <w:tcW w:w="2512"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r>
      <w:tr w:rsidR="00F649EE" w:rsidRPr="00F649EE" w:rsidTr="008C07EE">
        <w:trPr>
          <w:trHeight w:hRule="exact" w:val="266"/>
          <w:jc w:val="center"/>
        </w:trPr>
        <w:tc>
          <w:tcPr>
            <w:tcW w:w="5163" w:type="dxa"/>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8</w:t>
            </w:r>
          </w:p>
        </w:tc>
        <w:tc>
          <w:tcPr>
            <w:tcW w:w="1515"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八、社会保障和就业支出</w:t>
            </w:r>
          </w:p>
        </w:tc>
        <w:tc>
          <w:tcPr>
            <w:tcW w:w="701"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35</w:t>
            </w:r>
          </w:p>
        </w:tc>
        <w:tc>
          <w:tcPr>
            <w:tcW w:w="2512"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宋体" w:eastAsia="宋体" w:hAnsi="宋体" w:cs="Arial"/>
                <w:color w:val="000000"/>
                <w:sz w:val="22"/>
              </w:rPr>
            </w:pPr>
            <w:r w:rsidRPr="00F649EE">
              <w:rPr>
                <w:rFonts w:ascii="Times New Roman" w:eastAsia="宋体" w:hAnsi="Times New Roman" w:cs="Arial" w:hint="eastAsia"/>
                <w:color w:val="000000"/>
                <w:sz w:val="22"/>
              </w:rPr>
              <w:t>2511726.22</w:t>
            </w:r>
          </w:p>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r>
      <w:tr w:rsidR="00F649EE" w:rsidRPr="00F649EE" w:rsidTr="008C07EE">
        <w:trPr>
          <w:trHeight w:hRule="exact" w:val="266"/>
          <w:jc w:val="center"/>
        </w:trPr>
        <w:tc>
          <w:tcPr>
            <w:tcW w:w="5163" w:type="dxa"/>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9</w:t>
            </w:r>
          </w:p>
        </w:tc>
        <w:tc>
          <w:tcPr>
            <w:tcW w:w="1515"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九、医疗卫生与计划生育支出</w:t>
            </w:r>
          </w:p>
        </w:tc>
        <w:tc>
          <w:tcPr>
            <w:tcW w:w="701"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36</w:t>
            </w:r>
          </w:p>
        </w:tc>
        <w:tc>
          <w:tcPr>
            <w:tcW w:w="2512"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宋体" w:eastAsia="宋体" w:hAnsi="宋体" w:cs="Arial"/>
                <w:color w:val="000000"/>
                <w:sz w:val="22"/>
              </w:rPr>
            </w:pPr>
            <w:r w:rsidRPr="00F649EE">
              <w:rPr>
                <w:rFonts w:ascii="Times New Roman" w:eastAsia="宋体" w:hAnsi="Times New Roman" w:cs="Arial" w:hint="eastAsia"/>
                <w:color w:val="000000"/>
                <w:sz w:val="22"/>
              </w:rPr>
              <w:t>5128386.80</w:t>
            </w:r>
          </w:p>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r>
      <w:tr w:rsidR="00F649EE" w:rsidRPr="00F649EE" w:rsidTr="008C07EE">
        <w:trPr>
          <w:trHeight w:hRule="exact" w:val="266"/>
          <w:jc w:val="center"/>
        </w:trPr>
        <w:tc>
          <w:tcPr>
            <w:tcW w:w="5163" w:type="dxa"/>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10</w:t>
            </w:r>
          </w:p>
        </w:tc>
        <w:tc>
          <w:tcPr>
            <w:tcW w:w="1515"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十、节能环保支出</w:t>
            </w:r>
          </w:p>
        </w:tc>
        <w:tc>
          <w:tcPr>
            <w:tcW w:w="701"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37</w:t>
            </w:r>
          </w:p>
        </w:tc>
        <w:tc>
          <w:tcPr>
            <w:tcW w:w="2512"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宋体" w:eastAsia="宋体" w:hAnsi="宋体" w:cs="Arial"/>
                <w:color w:val="000000"/>
                <w:sz w:val="22"/>
              </w:rPr>
            </w:pPr>
            <w:r w:rsidRPr="00F649EE">
              <w:rPr>
                <w:rFonts w:ascii="Times New Roman" w:eastAsia="宋体" w:hAnsi="Times New Roman" w:cs="Arial" w:hint="eastAsia"/>
                <w:color w:val="000000"/>
                <w:sz w:val="22"/>
              </w:rPr>
              <w:t>410000.00</w:t>
            </w:r>
          </w:p>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r>
      <w:tr w:rsidR="00F649EE" w:rsidRPr="00F649EE" w:rsidTr="008C07EE">
        <w:trPr>
          <w:trHeight w:hRule="exact" w:val="266"/>
          <w:jc w:val="center"/>
        </w:trPr>
        <w:tc>
          <w:tcPr>
            <w:tcW w:w="5163" w:type="dxa"/>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11</w:t>
            </w:r>
          </w:p>
        </w:tc>
        <w:tc>
          <w:tcPr>
            <w:tcW w:w="1515"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十一、城乡社区支出</w:t>
            </w:r>
          </w:p>
        </w:tc>
        <w:tc>
          <w:tcPr>
            <w:tcW w:w="701"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38</w:t>
            </w:r>
          </w:p>
        </w:tc>
        <w:tc>
          <w:tcPr>
            <w:tcW w:w="2512"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宋体" w:eastAsia="宋体" w:hAnsi="宋体" w:cs="Arial"/>
                <w:color w:val="000000"/>
                <w:sz w:val="22"/>
              </w:rPr>
            </w:pPr>
            <w:r w:rsidRPr="00F649EE">
              <w:rPr>
                <w:rFonts w:ascii="Times New Roman" w:eastAsia="宋体" w:hAnsi="Times New Roman" w:cs="Arial" w:hint="eastAsia"/>
                <w:color w:val="000000"/>
                <w:sz w:val="22"/>
              </w:rPr>
              <w:t>40708764.78</w:t>
            </w:r>
          </w:p>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r>
      <w:tr w:rsidR="00F649EE" w:rsidRPr="00F649EE" w:rsidTr="008C07EE">
        <w:trPr>
          <w:trHeight w:hRule="exact" w:val="266"/>
          <w:jc w:val="center"/>
        </w:trPr>
        <w:tc>
          <w:tcPr>
            <w:tcW w:w="5163" w:type="dxa"/>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12</w:t>
            </w:r>
          </w:p>
        </w:tc>
        <w:tc>
          <w:tcPr>
            <w:tcW w:w="1515"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十二、农林水支出</w:t>
            </w:r>
          </w:p>
        </w:tc>
        <w:tc>
          <w:tcPr>
            <w:tcW w:w="701"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39</w:t>
            </w:r>
          </w:p>
        </w:tc>
        <w:tc>
          <w:tcPr>
            <w:tcW w:w="2512"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r>
      <w:tr w:rsidR="00F649EE" w:rsidRPr="00F649EE" w:rsidTr="008C07EE">
        <w:trPr>
          <w:trHeight w:hRule="exact" w:val="266"/>
          <w:jc w:val="center"/>
        </w:trPr>
        <w:tc>
          <w:tcPr>
            <w:tcW w:w="5163" w:type="dxa"/>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13</w:t>
            </w:r>
          </w:p>
        </w:tc>
        <w:tc>
          <w:tcPr>
            <w:tcW w:w="1515"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十三、交通运输支出</w:t>
            </w:r>
          </w:p>
        </w:tc>
        <w:tc>
          <w:tcPr>
            <w:tcW w:w="701"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40</w:t>
            </w:r>
          </w:p>
        </w:tc>
        <w:tc>
          <w:tcPr>
            <w:tcW w:w="2512"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r>
      <w:tr w:rsidR="00F649EE" w:rsidRPr="00F649EE" w:rsidTr="008C07EE">
        <w:trPr>
          <w:trHeight w:hRule="exact" w:val="266"/>
          <w:jc w:val="center"/>
        </w:trPr>
        <w:tc>
          <w:tcPr>
            <w:tcW w:w="5163" w:type="dxa"/>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14</w:t>
            </w:r>
          </w:p>
        </w:tc>
        <w:tc>
          <w:tcPr>
            <w:tcW w:w="1515"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十四、资源勘探信息等支出</w:t>
            </w:r>
          </w:p>
        </w:tc>
        <w:tc>
          <w:tcPr>
            <w:tcW w:w="701"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41</w:t>
            </w:r>
          </w:p>
        </w:tc>
        <w:tc>
          <w:tcPr>
            <w:tcW w:w="2512"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r>
      <w:tr w:rsidR="00F649EE" w:rsidRPr="00F649EE" w:rsidTr="008C07EE">
        <w:trPr>
          <w:trHeight w:hRule="exact" w:val="266"/>
          <w:jc w:val="center"/>
        </w:trPr>
        <w:tc>
          <w:tcPr>
            <w:tcW w:w="5163" w:type="dxa"/>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15</w:t>
            </w:r>
          </w:p>
        </w:tc>
        <w:tc>
          <w:tcPr>
            <w:tcW w:w="1515"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十五、商业服务业等支出</w:t>
            </w:r>
          </w:p>
        </w:tc>
        <w:tc>
          <w:tcPr>
            <w:tcW w:w="701"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42</w:t>
            </w:r>
          </w:p>
        </w:tc>
        <w:tc>
          <w:tcPr>
            <w:tcW w:w="2512"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r>
      <w:tr w:rsidR="00F649EE" w:rsidRPr="00F649EE" w:rsidTr="008C07EE">
        <w:trPr>
          <w:trHeight w:hRule="exact" w:val="266"/>
          <w:jc w:val="center"/>
        </w:trPr>
        <w:tc>
          <w:tcPr>
            <w:tcW w:w="5163" w:type="dxa"/>
            <w:tcBorders>
              <w:top w:val="nil"/>
              <w:left w:val="single" w:sz="8" w:space="0" w:color="000000"/>
              <w:bottom w:val="single" w:sz="4" w:space="0" w:color="auto"/>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738" w:type="dxa"/>
            <w:tcBorders>
              <w:top w:val="nil"/>
              <w:left w:val="nil"/>
              <w:bottom w:val="single" w:sz="4" w:space="0" w:color="auto"/>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16</w:t>
            </w:r>
          </w:p>
        </w:tc>
        <w:tc>
          <w:tcPr>
            <w:tcW w:w="1515" w:type="dxa"/>
            <w:tcBorders>
              <w:top w:val="nil"/>
              <w:left w:val="nil"/>
              <w:bottom w:val="single" w:sz="4" w:space="0" w:color="auto"/>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4235" w:type="dxa"/>
            <w:tcBorders>
              <w:top w:val="nil"/>
              <w:left w:val="nil"/>
              <w:bottom w:val="single" w:sz="4" w:space="0" w:color="auto"/>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十六、金融支出</w:t>
            </w:r>
          </w:p>
        </w:tc>
        <w:tc>
          <w:tcPr>
            <w:tcW w:w="701" w:type="dxa"/>
            <w:tcBorders>
              <w:top w:val="nil"/>
              <w:left w:val="nil"/>
              <w:bottom w:val="single" w:sz="4" w:space="0" w:color="auto"/>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43</w:t>
            </w:r>
          </w:p>
        </w:tc>
        <w:tc>
          <w:tcPr>
            <w:tcW w:w="2512" w:type="dxa"/>
            <w:tcBorders>
              <w:top w:val="nil"/>
              <w:left w:val="nil"/>
              <w:bottom w:val="single" w:sz="4" w:space="0" w:color="auto"/>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r>
      <w:tr w:rsidR="00F649EE" w:rsidRPr="00F649EE" w:rsidTr="008C07EE">
        <w:trPr>
          <w:trHeight w:hRule="exact" w:val="266"/>
          <w:jc w:val="center"/>
        </w:trPr>
        <w:tc>
          <w:tcPr>
            <w:tcW w:w="5163" w:type="dxa"/>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738" w:type="dxa"/>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17</w:t>
            </w:r>
          </w:p>
        </w:tc>
        <w:tc>
          <w:tcPr>
            <w:tcW w:w="1515" w:type="dxa"/>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4235" w:type="dxa"/>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十七、援助其他地区支出</w:t>
            </w:r>
          </w:p>
        </w:tc>
        <w:tc>
          <w:tcPr>
            <w:tcW w:w="701" w:type="dxa"/>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44</w:t>
            </w:r>
          </w:p>
        </w:tc>
        <w:tc>
          <w:tcPr>
            <w:tcW w:w="2512" w:type="dxa"/>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r>
      <w:tr w:rsidR="00F649EE" w:rsidRPr="00F649EE" w:rsidTr="008C07EE">
        <w:trPr>
          <w:trHeight w:hRule="exact" w:val="266"/>
          <w:jc w:val="center"/>
        </w:trPr>
        <w:tc>
          <w:tcPr>
            <w:tcW w:w="5163" w:type="dxa"/>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738" w:type="dxa"/>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18</w:t>
            </w:r>
          </w:p>
        </w:tc>
        <w:tc>
          <w:tcPr>
            <w:tcW w:w="1515" w:type="dxa"/>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4235" w:type="dxa"/>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十八、国土海洋气象等支出</w:t>
            </w:r>
          </w:p>
        </w:tc>
        <w:tc>
          <w:tcPr>
            <w:tcW w:w="701" w:type="dxa"/>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45</w:t>
            </w:r>
          </w:p>
        </w:tc>
        <w:tc>
          <w:tcPr>
            <w:tcW w:w="2512" w:type="dxa"/>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r>
      <w:tr w:rsidR="00F649EE" w:rsidRPr="00F649EE" w:rsidTr="008C07EE">
        <w:trPr>
          <w:trHeight w:hRule="exact" w:val="266"/>
          <w:jc w:val="center"/>
        </w:trPr>
        <w:tc>
          <w:tcPr>
            <w:tcW w:w="5163" w:type="dxa"/>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738" w:type="dxa"/>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19</w:t>
            </w:r>
          </w:p>
        </w:tc>
        <w:tc>
          <w:tcPr>
            <w:tcW w:w="1515" w:type="dxa"/>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4235" w:type="dxa"/>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十九、住房保障支出</w:t>
            </w:r>
          </w:p>
        </w:tc>
        <w:tc>
          <w:tcPr>
            <w:tcW w:w="701" w:type="dxa"/>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46</w:t>
            </w:r>
          </w:p>
        </w:tc>
        <w:tc>
          <w:tcPr>
            <w:tcW w:w="2512" w:type="dxa"/>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jc w:val="right"/>
              <w:rPr>
                <w:rFonts w:ascii="宋体" w:eastAsia="宋体" w:hAnsi="宋体" w:cs="Arial"/>
                <w:color w:val="000000"/>
                <w:sz w:val="22"/>
              </w:rPr>
            </w:pPr>
            <w:r w:rsidRPr="00F649EE">
              <w:rPr>
                <w:rFonts w:ascii="Times New Roman" w:eastAsia="宋体" w:hAnsi="Times New Roman" w:cs="Arial" w:hint="eastAsia"/>
                <w:color w:val="000000"/>
                <w:sz w:val="22"/>
              </w:rPr>
              <w:t>1162873.08</w:t>
            </w:r>
          </w:p>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r>
      <w:tr w:rsidR="00F649EE" w:rsidRPr="00F649EE" w:rsidTr="008C07EE">
        <w:trPr>
          <w:trHeight w:hRule="exact" w:val="266"/>
          <w:jc w:val="center"/>
        </w:trPr>
        <w:tc>
          <w:tcPr>
            <w:tcW w:w="5163" w:type="dxa"/>
            <w:tcBorders>
              <w:top w:val="single" w:sz="4" w:space="0" w:color="auto"/>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738" w:type="dxa"/>
            <w:tcBorders>
              <w:top w:val="single" w:sz="4" w:space="0" w:color="auto"/>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20</w:t>
            </w:r>
          </w:p>
        </w:tc>
        <w:tc>
          <w:tcPr>
            <w:tcW w:w="1515" w:type="dxa"/>
            <w:tcBorders>
              <w:top w:val="single" w:sz="4" w:space="0" w:color="auto"/>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4235" w:type="dxa"/>
            <w:tcBorders>
              <w:top w:val="single" w:sz="4" w:space="0" w:color="auto"/>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二十、粮油物资储备支出</w:t>
            </w:r>
          </w:p>
        </w:tc>
        <w:tc>
          <w:tcPr>
            <w:tcW w:w="701" w:type="dxa"/>
            <w:tcBorders>
              <w:top w:val="single" w:sz="4" w:space="0" w:color="auto"/>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47</w:t>
            </w:r>
          </w:p>
        </w:tc>
        <w:tc>
          <w:tcPr>
            <w:tcW w:w="2512" w:type="dxa"/>
            <w:tcBorders>
              <w:top w:val="single" w:sz="4" w:space="0" w:color="auto"/>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r>
      <w:tr w:rsidR="00F649EE" w:rsidRPr="00F649EE" w:rsidTr="008C07EE">
        <w:trPr>
          <w:trHeight w:hRule="exact" w:val="266"/>
          <w:jc w:val="center"/>
        </w:trPr>
        <w:tc>
          <w:tcPr>
            <w:tcW w:w="5163" w:type="dxa"/>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21</w:t>
            </w:r>
          </w:p>
        </w:tc>
        <w:tc>
          <w:tcPr>
            <w:tcW w:w="1515"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二十一、其他支出</w:t>
            </w:r>
          </w:p>
        </w:tc>
        <w:tc>
          <w:tcPr>
            <w:tcW w:w="701"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48</w:t>
            </w:r>
          </w:p>
        </w:tc>
        <w:tc>
          <w:tcPr>
            <w:tcW w:w="2512"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宋体" w:eastAsia="宋体" w:hAnsi="宋体" w:cs="Arial"/>
                <w:color w:val="000000"/>
                <w:sz w:val="22"/>
              </w:rPr>
            </w:pPr>
            <w:r w:rsidRPr="00F649EE">
              <w:rPr>
                <w:rFonts w:ascii="Times New Roman" w:eastAsia="宋体" w:hAnsi="Times New Roman" w:cs="Arial" w:hint="eastAsia"/>
                <w:color w:val="000000"/>
                <w:sz w:val="22"/>
              </w:rPr>
              <w:t>856101.07</w:t>
            </w:r>
          </w:p>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r>
      <w:tr w:rsidR="00F649EE" w:rsidRPr="00F649EE" w:rsidTr="008C07EE">
        <w:trPr>
          <w:trHeight w:hRule="exact" w:val="266"/>
          <w:jc w:val="center"/>
        </w:trPr>
        <w:tc>
          <w:tcPr>
            <w:tcW w:w="5163" w:type="dxa"/>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22</w:t>
            </w:r>
          </w:p>
        </w:tc>
        <w:tc>
          <w:tcPr>
            <w:tcW w:w="1515"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二十二、债务还本支出</w:t>
            </w:r>
          </w:p>
        </w:tc>
        <w:tc>
          <w:tcPr>
            <w:tcW w:w="701"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49</w:t>
            </w:r>
          </w:p>
        </w:tc>
        <w:tc>
          <w:tcPr>
            <w:tcW w:w="2512"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r>
      <w:tr w:rsidR="00F649EE" w:rsidRPr="00F649EE" w:rsidTr="008C07EE">
        <w:trPr>
          <w:trHeight w:hRule="exact" w:val="266"/>
          <w:jc w:val="center"/>
        </w:trPr>
        <w:tc>
          <w:tcPr>
            <w:tcW w:w="5163" w:type="dxa"/>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23</w:t>
            </w:r>
          </w:p>
        </w:tc>
        <w:tc>
          <w:tcPr>
            <w:tcW w:w="1515"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4235" w:type="dxa"/>
            <w:tcBorders>
              <w:top w:val="nil"/>
              <w:left w:val="nil"/>
              <w:bottom w:val="nil"/>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二十三、债务付息支出</w:t>
            </w:r>
          </w:p>
        </w:tc>
        <w:tc>
          <w:tcPr>
            <w:tcW w:w="701"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50</w:t>
            </w:r>
          </w:p>
        </w:tc>
        <w:tc>
          <w:tcPr>
            <w:tcW w:w="2512" w:type="dxa"/>
            <w:tcBorders>
              <w:top w:val="nil"/>
              <w:left w:val="nil"/>
              <w:bottom w:val="nil"/>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r>
      <w:tr w:rsidR="00F649EE" w:rsidRPr="00F649EE" w:rsidTr="008C07EE">
        <w:trPr>
          <w:trHeight w:hRule="exact" w:val="266"/>
          <w:jc w:val="center"/>
        </w:trPr>
        <w:tc>
          <w:tcPr>
            <w:tcW w:w="5163" w:type="dxa"/>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b/>
                <w:bCs/>
                <w:color w:val="000000"/>
                <w:kern w:val="0"/>
                <w:sz w:val="18"/>
                <w:szCs w:val="18"/>
              </w:rPr>
            </w:pPr>
            <w:r w:rsidRPr="00F649EE">
              <w:rPr>
                <w:rFonts w:ascii="宋体" w:eastAsia="宋体" w:hAnsi="宋体" w:cs="Arial" w:hint="eastAsia"/>
                <w:b/>
                <w:bCs/>
                <w:color w:val="000000"/>
                <w:kern w:val="0"/>
                <w:sz w:val="18"/>
                <w:szCs w:val="18"/>
              </w:rPr>
              <w:t>本年收入合计</w:t>
            </w:r>
          </w:p>
        </w:tc>
        <w:tc>
          <w:tcPr>
            <w:tcW w:w="738"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24</w:t>
            </w:r>
          </w:p>
        </w:tc>
        <w:tc>
          <w:tcPr>
            <w:tcW w:w="1515" w:type="dxa"/>
            <w:tcBorders>
              <w:top w:val="nil"/>
              <w:left w:val="nil"/>
              <w:bottom w:val="single" w:sz="4" w:space="0" w:color="000000"/>
              <w:right w:val="nil"/>
            </w:tcBorders>
            <w:vAlign w:val="center"/>
          </w:tcPr>
          <w:p w:rsidR="00F649EE" w:rsidRPr="00F649EE" w:rsidRDefault="00F649EE" w:rsidP="00F649EE">
            <w:pPr>
              <w:jc w:val="right"/>
              <w:rPr>
                <w:rFonts w:ascii="宋体" w:eastAsia="宋体" w:hAnsi="宋体" w:cs="Arial"/>
                <w:color w:val="000000"/>
                <w:sz w:val="22"/>
              </w:rPr>
            </w:pPr>
            <w:r w:rsidRPr="00F649EE">
              <w:rPr>
                <w:rFonts w:ascii="Times New Roman" w:eastAsia="宋体" w:hAnsi="Times New Roman" w:cs="Arial" w:hint="eastAsia"/>
                <w:color w:val="000000"/>
                <w:sz w:val="22"/>
              </w:rPr>
              <w:t>50489647.77</w:t>
            </w:r>
          </w:p>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4235" w:type="dxa"/>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left"/>
              <w:rPr>
                <w:rFonts w:ascii="宋体" w:eastAsia="宋体" w:hAnsi="宋体" w:cs="Arial"/>
                <w:b/>
                <w:bCs/>
                <w:color w:val="000000"/>
                <w:kern w:val="0"/>
                <w:sz w:val="18"/>
                <w:szCs w:val="18"/>
              </w:rPr>
            </w:pPr>
            <w:r w:rsidRPr="00F649EE">
              <w:rPr>
                <w:rFonts w:ascii="宋体" w:eastAsia="宋体" w:hAnsi="宋体" w:cs="Arial" w:hint="eastAsia"/>
                <w:b/>
                <w:bCs/>
                <w:color w:val="000000"/>
                <w:kern w:val="0"/>
                <w:sz w:val="18"/>
                <w:szCs w:val="18"/>
              </w:rPr>
              <w:t>本年支出合计</w:t>
            </w:r>
          </w:p>
        </w:tc>
        <w:tc>
          <w:tcPr>
            <w:tcW w:w="701"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51</w:t>
            </w:r>
          </w:p>
        </w:tc>
        <w:tc>
          <w:tcPr>
            <w:tcW w:w="2512" w:type="dxa"/>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jc w:val="left"/>
              <w:rPr>
                <w:rFonts w:ascii="宋体" w:eastAsia="宋体" w:hAnsi="宋体" w:cs="Arial"/>
                <w:color w:val="000000"/>
                <w:sz w:val="22"/>
              </w:rPr>
            </w:pPr>
            <w:r w:rsidRPr="00F649EE">
              <w:rPr>
                <w:rFonts w:ascii="Times New Roman" w:eastAsia="宋体" w:hAnsi="Times New Roman" w:cs="Arial" w:hint="eastAsia"/>
                <w:color w:val="000000"/>
                <w:sz w:val="22"/>
              </w:rPr>
              <w:t>50777851.95</w:t>
            </w:r>
          </w:p>
          <w:p w:rsidR="00F649EE" w:rsidRPr="00F649EE" w:rsidRDefault="00F649EE" w:rsidP="00F649EE">
            <w:pPr>
              <w:widowControl/>
              <w:jc w:val="left"/>
              <w:rPr>
                <w:rFonts w:ascii="宋体" w:eastAsia="宋体" w:hAnsi="宋体" w:cs="Arial"/>
                <w:b/>
                <w:bCs/>
                <w:color w:val="000000"/>
                <w:kern w:val="0"/>
                <w:sz w:val="18"/>
                <w:szCs w:val="18"/>
              </w:rPr>
            </w:pPr>
          </w:p>
        </w:tc>
      </w:tr>
      <w:tr w:rsidR="00F649EE" w:rsidRPr="00F649EE" w:rsidTr="008C07EE">
        <w:trPr>
          <w:trHeight w:hRule="exact" w:val="266"/>
          <w:jc w:val="center"/>
        </w:trPr>
        <w:tc>
          <w:tcPr>
            <w:tcW w:w="5163" w:type="dxa"/>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用事业基金弥补收支差额</w:t>
            </w:r>
          </w:p>
        </w:tc>
        <w:tc>
          <w:tcPr>
            <w:tcW w:w="738"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25</w:t>
            </w:r>
          </w:p>
        </w:tc>
        <w:tc>
          <w:tcPr>
            <w:tcW w:w="1515" w:type="dxa"/>
            <w:tcBorders>
              <w:top w:val="nil"/>
              <w:left w:val="nil"/>
              <w:bottom w:val="single" w:sz="4" w:space="0" w:color="000000"/>
              <w:right w:val="nil"/>
            </w:tcBorders>
            <w:vAlign w:val="center"/>
          </w:tcPr>
          <w:p w:rsidR="00F649EE" w:rsidRPr="00F649EE" w:rsidRDefault="00F649EE" w:rsidP="00F649EE">
            <w:pPr>
              <w:jc w:val="right"/>
              <w:rPr>
                <w:rFonts w:ascii="宋体" w:eastAsia="宋体" w:hAnsi="宋体" w:cs="Arial"/>
                <w:color w:val="000000"/>
                <w:sz w:val="22"/>
              </w:rPr>
            </w:pPr>
            <w:r w:rsidRPr="00F649EE">
              <w:rPr>
                <w:rFonts w:ascii="Times New Roman" w:eastAsia="宋体" w:hAnsi="Times New Roman" w:cs="Arial" w:hint="eastAsia"/>
                <w:color w:val="000000"/>
                <w:sz w:val="22"/>
              </w:rPr>
              <w:t>32281.88</w:t>
            </w:r>
          </w:p>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4235" w:type="dxa"/>
            <w:tcBorders>
              <w:top w:val="nil"/>
              <w:left w:val="single" w:sz="4" w:space="0" w:color="auto"/>
              <w:bottom w:val="single" w:sz="4" w:space="0" w:color="auto"/>
              <w:right w:val="single" w:sz="4" w:space="0" w:color="auto"/>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结余分配</w:t>
            </w:r>
          </w:p>
        </w:tc>
        <w:tc>
          <w:tcPr>
            <w:tcW w:w="701"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52</w:t>
            </w:r>
          </w:p>
        </w:tc>
        <w:tc>
          <w:tcPr>
            <w:tcW w:w="2512" w:type="dxa"/>
            <w:tcBorders>
              <w:top w:val="nil"/>
              <w:left w:val="single" w:sz="4" w:space="0" w:color="auto"/>
              <w:bottom w:val="single" w:sz="4" w:space="0" w:color="auto"/>
              <w:right w:val="single" w:sz="4" w:space="0" w:color="auto"/>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0</w:t>
            </w:r>
          </w:p>
        </w:tc>
      </w:tr>
      <w:tr w:rsidR="00F649EE" w:rsidRPr="00F649EE" w:rsidTr="008C07EE">
        <w:trPr>
          <w:trHeight w:hRule="exact" w:val="266"/>
          <w:jc w:val="center"/>
        </w:trPr>
        <w:tc>
          <w:tcPr>
            <w:tcW w:w="5163" w:type="dxa"/>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年初结转和结余</w:t>
            </w:r>
          </w:p>
        </w:tc>
        <w:tc>
          <w:tcPr>
            <w:tcW w:w="738"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26</w:t>
            </w:r>
          </w:p>
        </w:tc>
        <w:tc>
          <w:tcPr>
            <w:tcW w:w="1515" w:type="dxa"/>
            <w:tcBorders>
              <w:top w:val="nil"/>
              <w:left w:val="nil"/>
              <w:bottom w:val="single" w:sz="4" w:space="0" w:color="000000"/>
              <w:right w:val="nil"/>
            </w:tcBorders>
            <w:vAlign w:val="center"/>
          </w:tcPr>
          <w:p w:rsidR="00F649EE" w:rsidRPr="00F649EE" w:rsidRDefault="00F649EE" w:rsidP="00F649EE">
            <w:pPr>
              <w:jc w:val="right"/>
              <w:rPr>
                <w:rFonts w:ascii="宋体" w:eastAsia="宋体" w:hAnsi="宋体" w:cs="Arial"/>
                <w:color w:val="000000"/>
                <w:sz w:val="22"/>
              </w:rPr>
            </w:pPr>
            <w:r w:rsidRPr="00F649EE">
              <w:rPr>
                <w:rFonts w:ascii="Times New Roman" w:eastAsia="宋体" w:hAnsi="Times New Roman" w:cs="Arial" w:hint="eastAsia"/>
                <w:color w:val="000000"/>
                <w:sz w:val="22"/>
              </w:rPr>
              <w:t>1671646.40</w:t>
            </w:r>
          </w:p>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4235" w:type="dxa"/>
            <w:tcBorders>
              <w:top w:val="nil"/>
              <w:left w:val="single" w:sz="4" w:space="0" w:color="auto"/>
              <w:bottom w:val="single" w:sz="4" w:space="0" w:color="auto"/>
              <w:right w:val="single" w:sz="4" w:space="0" w:color="auto"/>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年末结转和结余</w:t>
            </w:r>
          </w:p>
        </w:tc>
        <w:tc>
          <w:tcPr>
            <w:tcW w:w="701"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53</w:t>
            </w:r>
          </w:p>
        </w:tc>
        <w:tc>
          <w:tcPr>
            <w:tcW w:w="2512" w:type="dxa"/>
            <w:tcBorders>
              <w:top w:val="nil"/>
              <w:left w:val="single" w:sz="4" w:space="0" w:color="auto"/>
              <w:bottom w:val="single" w:sz="4" w:space="0" w:color="auto"/>
              <w:right w:val="single" w:sz="4" w:space="0" w:color="auto"/>
            </w:tcBorders>
            <w:vAlign w:val="center"/>
          </w:tcPr>
          <w:p w:rsidR="00F649EE" w:rsidRPr="00F649EE" w:rsidRDefault="00F649EE" w:rsidP="00F649EE">
            <w:pPr>
              <w:jc w:val="left"/>
              <w:rPr>
                <w:rFonts w:ascii="宋体" w:eastAsia="宋体" w:hAnsi="宋体" w:cs="Arial"/>
                <w:color w:val="000000"/>
                <w:sz w:val="22"/>
              </w:rPr>
            </w:pPr>
            <w:r w:rsidRPr="00F649EE">
              <w:rPr>
                <w:rFonts w:ascii="Times New Roman" w:eastAsia="宋体" w:hAnsi="Times New Roman" w:cs="Arial" w:hint="eastAsia"/>
                <w:color w:val="000000"/>
                <w:sz w:val="22"/>
              </w:rPr>
              <w:t>1415724.10</w:t>
            </w:r>
          </w:p>
          <w:p w:rsidR="00F649EE" w:rsidRPr="00F649EE" w:rsidRDefault="00F649EE" w:rsidP="00F649EE">
            <w:pPr>
              <w:widowControl/>
              <w:jc w:val="left"/>
              <w:rPr>
                <w:rFonts w:ascii="宋体" w:eastAsia="宋体" w:hAnsi="宋体" w:cs="Arial"/>
                <w:color w:val="000000"/>
                <w:kern w:val="0"/>
                <w:sz w:val="18"/>
                <w:szCs w:val="18"/>
              </w:rPr>
            </w:pPr>
          </w:p>
        </w:tc>
      </w:tr>
      <w:tr w:rsidR="00F649EE" w:rsidRPr="00F649EE" w:rsidTr="008C07EE">
        <w:trPr>
          <w:trHeight w:hRule="exact" w:val="266"/>
          <w:jc w:val="center"/>
        </w:trPr>
        <w:tc>
          <w:tcPr>
            <w:tcW w:w="5163" w:type="dxa"/>
            <w:tcBorders>
              <w:top w:val="nil"/>
              <w:left w:val="single" w:sz="8" w:space="0" w:color="000000"/>
              <w:bottom w:val="single" w:sz="8" w:space="0" w:color="000000"/>
              <w:right w:val="single" w:sz="4" w:space="0" w:color="000000"/>
            </w:tcBorders>
            <w:vAlign w:val="center"/>
          </w:tcPr>
          <w:p w:rsidR="00F649EE" w:rsidRPr="00F649EE" w:rsidRDefault="00F649EE" w:rsidP="00F649EE">
            <w:pPr>
              <w:widowControl/>
              <w:jc w:val="center"/>
              <w:rPr>
                <w:rFonts w:ascii="宋体" w:eastAsia="宋体" w:hAnsi="宋体" w:cs="Arial"/>
                <w:b/>
                <w:bCs/>
                <w:color w:val="000000"/>
                <w:kern w:val="0"/>
                <w:sz w:val="18"/>
                <w:szCs w:val="18"/>
              </w:rPr>
            </w:pPr>
            <w:r w:rsidRPr="00F649EE">
              <w:rPr>
                <w:rFonts w:ascii="宋体" w:eastAsia="宋体" w:hAnsi="宋体" w:cs="Arial" w:hint="eastAsia"/>
                <w:b/>
                <w:bCs/>
                <w:color w:val="000000"/>
                <w:kern w:val="0"/>
                <w:sz w:val="18"/>
                <w:szCs w:val="18"/>
              </w:rPr>
              <w:t>总计</w:t>
            </w:r>
          </w:p>
        </w:tc>
        <w:tc>
          <w:tcPr>
            <w:tcW w:w="738"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27</w:t>
            </w:r>
          </w:p>
        </w:tc>
        <w:tc>
          <w:tcPr>
            <w:tcW w:w="1515" w:type="dxa"/>
            <w:tcBorders>
              <w:top w:val="nil"/>
              <w:left w:val="nil"/>
              <w:bottom w:val="single" w:sz="8" w:space="0" w:color="000000"/>
              <w:right w:val="nil"/>
            </w:tcBorders>
            <w:vAlign w:val="center"/>
          </w:tcPr>
          <w:p w:rsidR="00F649EE" w:rsidRPr="00F649EE" w:rsidRDefault="00F649EE" w:rsidP="00F649EE">
            <w:pPr>
              <w:jc w:val="right"/>
              <w:rPr>
                <w:rFonts w:ascii="宋体" w:eastAsia="宋体" w:hAnsi="宋体" w:cs="Arial"/>
                <w:color w:val="000000"/>
                <w:sz w:val="22"/>
              </w:rPr>
            </w:pPr>
            <w:r w:rsidRPr="00F649EE">
              <w:rPr>
                <w:rFonts w:ascii="Times New Roman" w:eastAsia="宋体" w:hAnsi="Times New Roman" w:cs="Arial" w:hint="eastAsia"/>
                <w:color w:val="000000"/>
                <w:sz w:val="22"/>
              </w:rPr>
              <w:t>52193576.05</w:t>
            </w:r>
          </w:p>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4235" w:type="dxa"/>
            <w:tcBorders>
              <w:top w:val="nil"/>
              <w:left w:val="single" w:sz="4" w:space="0" w:color="auto"/>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b/>
                <w:bCs/>
                <w:color w:val="000000"/>
                <w:kern w:val="0"/>
                <w:sz w:val="18"/>
                <w:szCs w:val="18"/>
              </w:rPr>
            </w:pPr>
            <w:r w:rsidRPr="00F649EE">
              <w:rPr>
                <w:rFonts w:ascii="宋体" w:eastAsia="宋体" w:hAnsi="宋体" w:cs="Arial" w:hint="eastAsia"/>
                <w:b/>
                <w:bCs/>
                <w:color w:val="000000"/>
                <w:kern w:val="0"/>
                <w:sz w:val="18"/>
                <w:szCs w:val="18"/>
              </w:rPr>
              <w:t>总计</w:t>
            </w:r>
          </w:p>
        </w:tc>
        <w:tc>
          <w:tcPr>
            <w:tcW w:w="701"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54</w:t>
            </w:r>
          </w:p>
        </w:tc>
        <w:tc>
          <w:tcPr>
            <w:tcW w:w="2512" w:type="dxa"/>
            <w:tcBorders>
              <w:top w:val="nil"/>
              <w:left w:val="single" w:sz="4" w:space="0" w:color="auto"/>
              <w:bottom w:val="single" w:sz="4" w:space="0" w:color="auto"/>
              <w:right w:val="single" w:sz="4" w:space="0" w:color="auto"/>
            </w:tcBorders>
            <w:vAlign w:val="center"/>
          </w:tcPr>
          <w:p w:rsidR="00F649EE" w:rsidRPr="00F649EE" w:rsidRDefault="00F649EE" w:rsidP="00F649EE">
            <w:pPr>
              <w:widowControl/>
              <w:jc w:val="left"/>
              <w:rPr>
                <w:rFonts w:ascii="宋体" w:eastAsia="宋体" w:hAnsi="宋体" w:cs="Arial"/>
                <w:color w:val="000000"/>
                <w:sz w:val="22"/>
              </w:rPr>
            </w:pPr>
            <w:r w:rsidRPr="00F649EE">
              <w:rPr>
                <w:rFonts w:ascii="宋体" w:eastAsia="宋体" w:hAnsi="宋体" w:cs="Arial" w:hint="eastAsia"/>
                <w:b/>
                <w:bCs/>
                <w:color w:val="000000"/>
                <w:kern w:val="0"/>
                <w:sz w:val="18"/>
                <w:szCs w:val="18"/>
              </w:rPr>
              <w:t xml:space="preserve">　   </w:t>
            </w:r>
            <w:r w:rsidRPr="00F649EE">
              <w:rPr>
                <w:rFonts w:ascii="Times New Roman" w:eastAsia="宋体" w:hAnsi="Times New Roman" w:cs="Arial" w:hint="eastAsia"/>
                <w:color w:val="000000"/>
                <w:sz w:val="22"/>
              </w:rPr>
              <w:t>52193576.05</w:t>
            </w:r>
          </w:p>
          <w:p w:rsidR="00F649EE" w:rsidRPr="00F649EE" w:rsidRDefault="00F649EE" w:rsidP="00F649EE">
            <w:pPr>
              <w:widowControl/>
              <w:jc w:val="left"/>
              <w:rPr>
                <w:rFonts w:ascii="宋体" w:eastAsia="宋体" w:hAnsi="宋体" w:cs="Arial"/>
                <w:b/>
                <w:bCs/>
                <w:color w:val="000000"/>
                <w:kern w:val="0"/>
                <w:sz w:val="18"/>
                <w:szCs w:val="18"/>
              </w:rPr>
            </w:pPr>
          </w:p>
        </w:tc>
      </w:tr>
    </w:tbl>
    <w:p w:rsidR="00F649EE" w:rsidRPr="00F649EE" w:rsidRDefault="00F649EE" w:rsidP="00F649EE">
      <w:pPr>
        <w:spacing w:line="240" w:lineRule="atLeast"/>
        <w:jc w:val="left"/>
        <w:rPr>
          <w:rFonts w:ascii="Times New Roman" w:eastAsia="宋体" w:hAnsi="Times New Roman" w:cs="Times New Roman" w:hint="eastAsia"/>
          <w:szCs w:val="24"/>
        </w:rPr>
      </w:pPr>
      <w:r w:rsidRPr="00F649EE">
        <w:rPr>
          <w:rFonts w:ascii="宋体" w:eastAsia="宋体" w:hAnsi="宋体" w:cs="Arial" w:hint="eastAsia"/>
          <w:color w:val="000000"/>
          <w:kern w:val="0"/>
          <w:sz w:val="18"/>
          <w:szCs w:val="18"/>
        </w:rPr>
        <w:t>注：本表反映部门本年度的总收支和年末结余结转情况，数据</w:t>
      </w:r>
      <w:proofErr w:type="gramStart"/>
      <w:r w:rsidRPr="00F649EE">
        <w:rPr>
          <w:rFonts w:ascii="宋体" w:eastAsia="宋体" w:hAnsi="宋体" w:cs="Arial" w:hint="eastAsia"/>
          <w:color w:val="000000"/>
          <w:kern w:val="0"/>
          <w:sz w:val="18"/>
          <w:szCs w:val="18"/>
        </w:rPr>
        <w:t>取自财决</w:t>
      </w:r>
      <w:proofErr w:type="gramEnd"/>
      <w:r w:rsidRPr="00F649EE">
        <w:rPr>
          <w:rFonts w:ascii="宋体" w:eastAsia="宋体" w:hAnsi="宋体" w:cs="Arial" w:hint="eastAsia"/>
          <w:color w:val="000000"/>
          <w:kern w:val="0"/>
          <w:sz w:val="18"/>
          <w:szCs w:val="18"/>
        </w:rPr>
        <w:t>01表</w:t>
      </w:r>
    </w:p>
    <w:p w:rsidR="00F649EE" w:rsidRPr="00F649EE" w:rsidRDefault="00F649EE" w:rsidP="00F649EE">
      <w:pPr>
        <w:spacing w:line="580" w:lineRule="exact"/>
        <w:rPr>
          <w:rFonts w:ascii="Times New Roman" w:eastAsia="宋体" w:hAnsi="Times New Roman" w:cs="Times New Roman" w:hint="eastAsia"/>
          <w:szCs w:val="24"/>
        </w:rPr>
      </w:pPr>
    </w:p>
    <w:tbl>
      <w:tblPr>
        <w:tblW w:w="15168" w:type="dxa"/>
        <w:tblInd w:w="-459" w:type="dxa"/>
        <w:tblLayout w:type="fixed"/>
        <w:tblLook w:val="0000" w:firstRow="0" w:lastRow="0" w:firstColumn="0" w:lastColumn="0" w:noHBand="0" w:noVBand="0"/>
      </w:tblPr>
      <w:tblGrid>
        <w:gridCol w:w="440"/>
        <w:gridCol w:w="440"/>
        <w:gridCol w:w="440"/>
        <w:gridCol w:w="3925"/>
        <w:gridCol w:w="1559"/>
        <w:gridCol w:w="1702"/>
        <w:gridCol w:w="1559"/>
        <w:gridCol w:w="1276"/>
        <w:gridCol w:w="1275"/>
        <w:gridCol w:w="1134"/>
        <w:gridCol w:w="1418"/>
      </w:tblGrid>
      <w:tr w:rsidR="00F649EE" w:rsidRPr="00F649EE" w:rsidTr="008C07EE">
        <w:trPr>
          <w:trHeight w:val="1110"/>
        </w:trPr>
        <w:tc>
          <w:tcPr>
            <w:tcW w:w="15168" w:type="dxa"/>
            <w:gridSpan w:val="11"/>
            <w:tcBorders>
              <w:top w:val="nil"/>
              <w:left w:val="nil"/>
              <w:bottom w:val="nil"/>
              <w:right w:val="nil"/>
            </w:tcBorders>
            <w:vAlign w:val="bottom"/>
          </w:tcPr>
          <w:p w:rsidR="00F649EE" w:rsidRPr="00F649EE" w:rsidRDefault="00F649EE" w:rsidP="00F649EE">
            <w:pPr>
              <w:widowControl/>
              <w:jc w:val="center"/>
              <w:rPr>
                <w:rFonts w:ascii="宋体" w:eastAsia="宋体" w:hAnsi="宋体" w:cs="Arial"/>
                <w:color w:val="000000"/>
                <w:kern w:val="0"/>
                <w:sz w:val="44"/>
                <w:szCs w:val="44"/>
              </w:rPr>
            </w:pPr>
            <w:r w:rsidRPr="00F649EE">
              <w:rPr>
                <w:rFonts w:ascii="宋体" w:eastAsia="宋体" w:hAnsi="宋体" w:cs="Arial" w:hint="eastAsia"/>
                <w:b/>
                <w:bCs/>
                <w:color w:val="000000"/>
                <w:kern w:val="0"/>
                <w:sz w:val="36"/>
                <w:szCs w:val="36"/>
              </w:rPr>
              <w:lastRenderedPageBreak/>
              <w:t>收入决算表</w:t>
            </w:r>
          </w:p>
        </w:tc>
      </w:tr>
      <w:tr w:rsidR="00F649EE" w:rsidRPr="00F649EE" w:rsidTr="008C07EE">
        <w:trPr>
          <w:trHeight w:val="300"/>
        </w:trPr>
        <w:tc>
          <w:tcPr>
            <w:tcW w:w="440" w:type="dxa"/>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20"/>
                <w:szCs w:val="20"/>
              </w:rPr>
            </w:pPr>
          </w:p>
        </w:tc>
        <w:tc>
          <w:tcPr>
            <w:tcW w:w="440" w:type="dxa"/>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20"/>
                <w:szCs w:val="20"/>
              </w:rPr>
            </w:pPr>
          </w:p>
        </w:tc>
        <w:tc>
          <w:tcPr>
            <w:tcW w:w="440" w:type="dxa"/>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20"/>
                <w:szCs w:val="20"/>
              </w:rPr>
            </w:pPr>
          </w:p>
        </w:tc>
        <w:tc>
          <w:tcPr>
            <w:tcW w:w="3925" w:type="dxa"/>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20"/>
                <w:szCs w:val="20"/>
              </w:rPr>
            </w:pPr>
          </w:p>
        </w:tc>
        <w:tc>
          <w:tcPr>
            <w:tcW w:w="1559" w:type="dxa"/>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20"/>
                <w:szCs w:val="20"/>
              </w:rPr>
            </w:pPr>
          </w:p>
        </w:tc>
        <w:tc>
          <w:tcPr>
            <w:tcW w:w="1702" w:type="dxa"/>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20"/>
                <w:szCs w:val="20"/>
              </w:rPr>
            </w:pPr>
          </w:p>
        </w:tc>
        <w:tc>
          <w:tcPr>
            <w:tcW w:w="1559" w:type="dxa"/>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20"/>
                <w:szCs w:val="20"/>
              </w:rPr>
            </w:pPr>
          </w:p>
        </w:tc>
        <w:tc>
          <w:tcPr>
            <w:tcW w:w="1276" w:type="dxa"/>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20"/>
                <w:szCs w:val="20"/>
              </w:rPr>
            </w:pPr>
          </w:p>
        </w:tc>
        <w:tc>
          <w:tcPr>
            <w:tcW w:w="1275" w:type="dxa"/>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20"/>
                <w:szCs w:val="20"/>
              </w:rPr>
            </w:pPr>
          </w:p>
        </w:tc>
        <w:tc>
          <w:tcPr>
            <w:tcW w:w="1134" w:type="dxa"/>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20"/>
                <w:szCs w:val="20"/>
              </w:rPr>
            </w:pPr>
          </w:p>
        </w:tc>
        <w:tc>
          <w:tcPr>
            <w:tcW w:w="1418" w:type="dxa"/>
            <w:tcBorders>
              <w:top w:val="nil"/>
              <w:left w:val="nil"/>
              <w:bottom w:val="nil"/>
              <w:right w:val="nil"/>
            </w:tcBorders>
            <w:vAlign w:val="bottom"/>
          </w:tcPr>
          <w:p w:rsidR="00F649EE" w:rsidRPr="00F649EE" w:rsidRDefault="00F649EE" w:rsidP="00F649EE">
            <w:pPr>
              <w:widowControl/>
              <w:jc w:val="right"/>
              <w:rPr>
                <w:rFonts w:ascii="宋体" w:eastAsia="宋体" w:hAnsi="宋体" w:cs="Arial"/>
                <w:color w:val="000000"/>
                <w:kern w:val="0"/>
                <w:sz w:val="24"/>
                <w:szCs w:val="24"/>
              </w:rPr>
            </w:pPr>
            <w:r w:rsidRPr="00F649EE">
              <w:rPr>
                <w:rFonts w:ascii="宋体" w:eastAsia="宋体" w:hAnsi="宋体" w:cs="Arial" w:hint="eastAsia"/>
                <w:color w:val="000000"/>
                <w:kern w:val="0"/>
                <w:sz w:val="24"/>
                <w:szCs w:val="24"/>
              </w:rPr>
              <w:t>公开02表</w:t>
            </w:r>
          </w:p>
        </w:tc>
      </w:tr>
      <w:tr w:rsidR="00F649EE" w:rsidRPr="00F649EE" w:rsidTr="008C07EE">
        <w:trPr>
          <w:trHeight w:val="315"/>
        </w:trPr>
        <w:tc>
          <w:tcPr>
            <w:tcW w:w="5245" w:type="dxa"/>
            <w:gridSpan w:val="4"/>
            <w:tcBorders>
              <w:top w:val="nil"/>
              <w:left w:val="nil"/>
              <w:bottom w:val="nil"/>
              <w:right w:val="nil"/>
            </w:tcBorders>
            <w:vAlign w:val="bottom"/>
          </w:tcPr>
          <w:p w:rsidR="00F649EE" w:rsidRPr="00F649EE" w:rsidRDefault="00F649EE" w:rsidP="00F649EE">
            <w:pPr>
              <w:widowControl/>
              <w:jc w:val="left"/>
              <w:rPr>
                <w:rFonts w:ascii="宋体" w:eastAsia="宋体" w:hAnsi="宋体" w:cs="Arial"/>
                <w:color w:val="000000"/>
                <w:kern w:val="0"/>
                <w:sz w:val="24"/>
                <w:szCs w:val="24"/>
              </w:rPr>
            </w:pPr>
            <w:r w:rsidRPr="00F649EE">
              <w:rPr>
                <w:rFonts w:ascii="宋体" w:eastAsia="宋体" w:hAnsi="宋体" w:cs="Arial" w:hint="eastAsia"/>
                <w:color w:val="000000"/>
                <w:kern w:val="0"/>
                <w:sz w:val="24"/>
                <w:szCs w:val="24"/>
              </w:rPr>
              <w:t>公开部门：</w:t>
            </w:r>
            <w:proofErr w:type="gramStart"/>
            <w:r w:rsidRPr="00F649EE">
              <w:rPr>
                <w:rFonts w:ascii="宋体" w:eastAsia="宋体" w:hAnsi="宋体" w:cs="Arial" w:hint="eastAsia"/>
                <w:color w:val="000000"/>
                <w:kern w:val="0"/>
                <w:sz w:val="24"/>
                <w:szCs w:val="24"/>
              </w:rPr>
              <w:t>兴庆区综合</w:t>
            </w:r>
            <w:proofErr w:type="gramEnd"/>
            <w:r w:rsidRPr="00F649EE">
              <w:rPr>
                <w:rFonts w:ascii="宋体" w:eastAsia="宋体" w:hAnsi="宋体" w:cs="Arial" w:hint="eastAsia"/>
                <w:color w:val="000000"/>
                <w:kern w:val="0"/>
                <w:sz w:val="24"/>
                <w:szCs w:val="24"/>
              </w:rPr>
              <w:t>执法局</w:t>
            </w:r>
          </w:p>
        </w:tc>
        <w:tc>
          <w:tcPr>
            <w:tcW w:w="1559" w:type="dxa"/>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20"/>
                <w:szCs w:val="20"/>
              </w:rPr>
            </w:pPr>
          </w:p>
        </w:tc>
        <w:tc>
          <w:tcPr>
            <w:tcW w:w="1702" w:type="dxa"/>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20"/>
                <w:szCs w:val="20"/>
              </w:rPr>
            </w:pPr>
          </w:p>
        </w:tc>
        <w:tc>
          <w:tcPr>
            <w:tcW w:w="1559" w:type="dxa"/>
            <w:tcBorders>
              <w:top w:val="nil"/>
              <w:left w:val="nil"/>
              <w:bottom w:val="nil"/>
              <w:right w:val="nil"/>
            </w:tcBorders>
            <w:vAlign w:val="bottom"/>
          </w:tcPr>
          <w:p w:rsidR="00F649EE" w:rsidRPr="00F649EE" w:rsidRDefault="00F649EE" w:rsidP="00F649EE">
            <w:pPr>
              <w:widowControl/>
              <w:jc w:val="center"/>
              <w:rPr>
                <w:rFonts w:ascii="宋体" w:eastAsia="宋体" w:hAnsi="宋体" w:cs="Arial"/>
                <w:color w:val="000000"/>
                <w:kern w:val="0"/>
                <w:sz w:val="24"/>
                <w:szCs w:val="24"/>
              </w:rPr>
            </w:pPr>
          </w:p>
        </w:tc>
        <w:tc>
          <w:tcPr>
            <w:tcW w:w="1276" w:type="dxa"/>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20"/>
                <w:szCs w:val="20"/>
              </w:rPr>
            </w:pPr>
          </w:p>
        </w:tc>
        <w:tc>
          <w:tcPr>
            <w:tcW w:w="1275" w:type="dxa"/>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20"/>
                <w:szCs w:val="20"/>
              </w:rPr>
            </w:pPr>
          </w:p>
        </w:tc>
        <w:tc>
          <w:tcPr>
            <w:tcW w:w="1134" w:type="dxa"/>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20"/>
                <w:szCs w:val="20"/>
              </w:rPr>
            </w:pPr>
          </w:p>
        </w:tc>
        <w:tc>
          <w:tcPr>
            <w:tcW w:w="1418" w:type="dxa"/>
            <w:tcBorders>
              <w:top w:val="nil"/>
              <w:left w:val="nil"/>
              <w:bottom w:val="nil"/>
              <w:right w:val="nil"/>
            </w:tcBorders>
            <w:vAlign w:val="bottom"/>
          </w:tcPr>
          <w:p w:rsidR="00F649EE" w:rsidRPr="00F649EE" w:rsidRDefault="00F649EE" w:rsidP="00F649EE">
            <w:pPr>
              <w:widowControl/>
              <w:jc w:val="right"/>
              <w:rPr>
                <w:rFonts w:ascii="宋体" w:eastAsia="宋体" w:hAnsi="宋体" w:cs="Arial"/>
                <w:color w:val="000000"/>
                <w:kern w:val="0"/>
                <w:sz w:val="24"/>
                <w:szCs w:val="24"/>
              </w:rPr>
            </w:pPr>
            <w:r w:rsidRPr="00F649EE">
              <w:rPr>
                <w:rFonts w:ascii="宋体" w:eastAsia="宋体" w:hAnsi="宋体" w:cs="Arial" w:hint="eastAsia"/>
                <w:color w:val="000000"/>
                <w:kern w:val="0"/>
                <w:sz w:val="24"/>
                <w:szCs w:val="24"/>
              </w:rPr>
              <w:t>金额单位：元</w:t>
            </w:r>
          </w:p>
        </w:tc>
      </w:tr>
      <w:tr w:rsidR="00F649EE" w:rsidRPr="00F649EE" w:rsidTr="008C07EE">
        <w:trPr>
          <w:trHeight w:val="308"/>
        </w:trPr>
        <w:tc>
          <w:tcPr>
            <w:tcW w:w="5245" w:type="dxa"/>
            <w:gridSpan w:val="4"/>
            <w:tcBorders>
              <w:top w:val="single" w:sz="8" w:space="0" w:color="000000"/>
              <w:left w:val="single" w:sz="8"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项目</w:t>
            </w:r>
          </w:p>
        </w:tc>
        <w:tc>
          <w:tcPr>
            <w:tcW w:w="1559" w:type="dxa"/>
            <w:vMerge w:val="restart"/>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本年收入合计</w:t>
            </w:r>
          </w:p>
        </w:tc>
        <w:tc>
          <w:tcPr>
            <w:tcW w:w="1702" w:type="dxa"/>
            <w:vMerge w:val="restart"/>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财政拨款收入</w:t>
            </w:r>
          </w:p>
        </w:tc>
        <w:tc>
          <w:tcPr>
            <w:tcW w:w="1559" w:type="dxa"/>
            <w:vMerge w:val="restart"/>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上级补助收入</w:t>
            </w:r>
          </w:p>
        </w:tc>
        <w:tc>
          <w:tcPr>
            <w:tcW w:w="1276" w:type="dxa"/>
            <w:vMerge w:val="restart"/>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事业收入</w:t>
            </w:r>
          </w:p>
        </w:tc>
        <w:tc>
          <w:tcPr>
            <w:tcW w:w="1275" w:type="dxa"/>
            <w:vMerge w:val="restart"/>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经营收入</w:t>
            </w:r>
          </w:p>
        </w:tc>
        <w:tc>
          <w:tcPr>
            <w:tcW w:w="1134" w:type="dxa"/>
            <w:vMerge w:val="restart"/>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附属单位上缴收入</w:t>
            </w:r>
          </w:p>
        </w:tc>
        <w:tc>
          <w:tcPr>
            <w:tcW w:w="1418" w:type="dxa"/>
            <w:vMerge w:val="restart"/>
            <w:tcBorders>
              <w:top w:val="single" w:sz="8" w:space="0" w:color="000000"/>
              <w:left w:val="nil"/>
              <w:bottom w:val="single" w:sz="4" w:space="0" w:color="000000"/>
              <w:right w:val="single" w:sz="8"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其他收入</w:t>
            </w:r>
          </w:p>
        </w:tc>
      </w:tr>
      <w:tr w:rsidR="00F649EE" w:rsidRPr="00F649EE" w:rsidTr="008C07EE">
        <w:trPr>
          <w:trHeight w:val="324"/>
        </w:trPr>
        <w:tc>
          <w:tcPr>
            <w:tcW w:w="1320" w:type="dxa"/>
            <w:gridSpan w:val="3"/>
            <w:vMerge w:val="restart"/>
            <w:tcBorders>
              <w:top w:val="single" w:sz="4" w:space="0" w:color="000000"/>
              <w:left w:val="single" w:sz="8"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功能分类科目编码</w:t>
            </w:r>
          </w:p>
        </w:tc>
        <w:tc>
          <w:tcPr>
            <w:tcW w:w="3925" w:type="dxa"/>
            <w:vMerge w:val="restart"/>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科目名称</w:t>
            </w:r>
          </w:p>
        </w:tc>
        <w:tc>
          <w:tcPr>
            <w:tcW w:w="1559" w:type="dxa"/>
            <w:vMerge/>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702" w:type="dxa"/>
            <w:vMerge/>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559" w:type="dxa"/>
            <w:vMerge/>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276" w:type="dxa"/>
            <w:vMerge/>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275" w:type="dxa"/>
            <w:vMerge/>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134" w:type="dxa"/>
            <w:vMerge/>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418" w:type="dxa"/>
            <w:vMerge/>
            <w:tcBorders>
              <w:top w:val="single" w:sz="8" w:space="0" w:color="000000"/>
              <w:left w:val="nil"/>
              <w:bottom w:val="single" w:sz="4" w:space="0" w:color="000000"/>
              <w:right w:val="single" w:sz="8"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r>
      <w:tr w:rsidR="00F649EE" w:rsidRPr="00F649EE" w:rsidTr="008C07EE">
        <w:trPr>
          <w:trHeight w:val="324"/>
        </w:trPr>
        <w:tc>
          <w:tcPr>
            <w:tcW w:w="1320" w:type="dxa"/>
            <w:gridSpan w:val="3"/>
            <w:vMerge/>
            <w:tcBorders>
              <w:top w:val="single" w:sz="4" w:space="0" w:color="000000"/>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3925" w:type="dxa"/>
            <w:vMerge/>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559" w:type="dxa"/>
            <w:vMerge/>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702" w:type="dxa"/>
            <w:vMerge/>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559" w:type="dxa"/>
            <w:vMerge/>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276" w:type="dxa"/>
            <w:vMerge/>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275" w:type="dxa"/>
            <w:vMerge/>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134" w:type="dxa"/>
            <w:vMerge/>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418" w:type="dxa"/>
            <w:vMerge/>
            <w:tcBorders>
              <w:top w:val="single" w:sz="8" w:space="0" w:color="000000"/>
              <w:left w:val="nil"/>
              <w:bottom w:val="single" w:sz="4" w:space="0" w:color="000000"/>
              <w:right w:val="single" w:sz="8"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r>
      <w:tr w:rsidR="00F649EE" w:rsidRPr="00F649EE" w:rsidTr="008C07EE">
        <w:trPr>
          <w:trHeight w:val="324"/>
        </w:trPr>
        <w:tc>
          <w:tcPr>
            <w:tcW w:w="1320" w:type="dxa"/>
            <w:gridSpan w:val="3"/>
            <w:vMerge/>
            <w:tcBorders>
              <w:top w:val="single" w:sz="4" w:space="0" w:color="000000"/>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3925" w:type="dxa"/>
            <w:vMerge/>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559" w:type="dxa"/>
            <w:vMerge/>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702" w:type="dxa"/>
            <w:vMerge/>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559" w:type="dxa"/>
            <w:vMerge/>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276" w:type="dxa"/>
            <w:vMerge/>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275" w:type="dxa"/>
            <w:vMerge/>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134" w:type="dxa"/>
            <w:vMerge/>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418" w:type="dxa"/>
            <w:vMerge/>
            <w:tcBorders>
              <w:top w:val="single" w:sz="8" w:space="0" w:color="000000"/>
              <w:left w:val="nil"/>
              <w:bottom w:val="single" w:sz="4" w:space="0" w:color="000000"/>
              <w:right w:val="single" w:sz="8"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r>
      <w:tr w:rsidR="00F649EE" w:rsidRPr="00F649EE" w:rsidTr="008C07EE">
        <w:trPr>
          <w:trHeight w:val="308"/>
        </w:trPr>
        <w:tc>
          <w:tcPr>
            <w:tcW w:w="440" w:type="dxa"/>
            <w:vMerge w:val="restart"/>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类</w:t>
            </w:r>
          </w:p>
        </w:tc>
        <w:tc>
          <w:tcPr>
            <w:tcW w:w="440" w:type="dxa"/>
            <w:vMerge w:val="restart"/>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款</w:t>
            </w:r>
          </w:p>
        </w:tc>
        <w:tc>
          <w:tcPr>
            <w:tcW w:w="440" w:type="dxa"/>
            <w:vMerge w:val="restart"/>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项</w:t>
            </w:r>
          </w:p>
        </w:tc>
        <w:tc>
          <w:tcPr>
            <w:tcW w:w="3925"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栏次</w:t>
            </w:r>
          </w:p>
        </w:tc>
        <w:tc>
          <w:tcPr>
            <w:tcW w:w="1559"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1</w:t>
            </w:r>
          </w:p>
        </w:tc>
        <w:tc>
          <w:tcPr>
            <w:tcW w:w="1702"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2</w:t>
            </w:r>
          </w:p>
        </w:tc>
        <w:tc>
          <w:tcPr>
            <w:tcW w:w="1559"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3</w:t>
            </w:r>
          </w:p>
        </w:tc>
        <w:tc>
          <w:tcPr>
            <w:tcW w:w="1276"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4</w:t>
            </w:r>
          </w:p>
        </w:tc>
        <w:tc>
          <w:tcPr>
            <w:tcW w:w="1275"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5</w:t>
            </w:r>
          </w:p>
        </w:tc>
        <w:tc>
          <w:tcPr>
            <w:tcW w:w="1134"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6</w:t>
            </w:r>
          </w:p>
        </w:tc>
        <w:tc>
          <w:tcPr>
            <w:tcW w:w="1418" w:type="dxa"/>
            <w:tcBorders>
              <w:top w:val="nil"/>
              <w:left w:val="nil"/>
              <w:bottom w:val="single" w:sz="4" w:space="0" w:color="000000"/>
              <w:right w:val="single" w:sz="8"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7</w:t>
            </w:r>
          </w:p>
        </w:tc>
      </w:tr>
      <w:tr w:rsidR="00F649EE" w:rsidRPr="00F649EE" w:rsidTr="008C07EE">
        <w:trPr>
          <w:trHeight w:val="308"/>
        </w:trPr>
        <w:tc>
          <w:tcPr>
            <w:tcW w:w="440" w:type="dxa"/>
            <w:vMerge/>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440" w:type="dxa"/>
            <w:vMerge/>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440" w:type="dxa"/>
            <w:vMerge/>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3925"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合计</w:t>
            </w:r>
          </w:p>
        </w:tc>
        <w:tc>
          <w:tcPr>
            <w:tcW w:w="1559"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50489647.77</w:t>
            </w:r>
            <w:r w:rsidRPr="00F649EE">
              <w:rPr>
                <w:rFonts w:ascii="Times New Roman" w:eastAsia="宋体" w:hAnsi="Times New Roman" w:cs="Arial" w:hint="eastAsia"/>
                <w:color w:val="000000"/>
                <w:sz w:val="22"/>
              </w:rPr>
              <w:t xml:space="preserve">　</w:t>
            </w:r>
          </w:p>
        </w:tc>
        <w:tc>
          <w:tcPr>
            <w:tcW w:w="1702"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45888544.94</w:t>
            </w:r>
            <w:r w:rsidRPr="00F649EE">
              <w:rPr>
                <w:rFonts w:ascii="Times New Roman" w:eastAsia="宋体" w:hAnsi="Times New Roman" w:cs="Arial" w:hint="eastAsia"/>
                <w:color w:val="000000"/>
                <w:sz w:val="22"/>
              </w:rPr>
              <w:t xml:space="preserve">　</w:t>
            </w:r>
          </w:p>
        </w:tc>
        <w:tc>
          <w:tcPr>
            <w:tcW w:w="1559"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0</w:t>
            </w:r>
            <w:r w:rsidRPr="00F649EE">
              <w:rPr>
                <w:rFonts w:ascii="Times New Roman" w:eastAsia="宋体" w:hAnsi="Times New Roman" w:cs="Arial" w:hint="eastAsia"/>
                <w:color w:val="000000"/>
                <w:sz w:val="22"/>
              </w:rPr>
              <w:t xml:space="preserve">　</w:t>
            </w:r>
          </w:p>
        </w:tc>
        <w:tc>
          <w:tcPr>
            <w:tcW w:w="1276"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0</w:t>
            </w:r>
            <w:r w:rsidRPr="00F649EE">
              <w:rPr>
                <w:rFonts w:ascii="Times New Roman" w:eastAsia="宋体" w:hAnsi="Times New Roman" w:cs="Arial" w:hint="eastAsia"/>
                <w:color w:val="000000"/>
                <w:sz w:val="22"/>
              </w:rPr>
              <w:t xml:space="preserve">　</w:t>
            </w:r>
          </w:p>
        </w:tc>
        <w:tc>
          <w:tcPr>
            <w:tcW w:w="1275"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0</w:t>
            </w:r>
            <w:r w:rsidRPr="00F649EE">
              <w:rPr>
                <w:rFonts w:ascii="Times New Roman" w:eastAsia="宋体" w:hAnsi="Times New Roman" w:cs="Arial" w:hint="eastAsia"/>
                <w:color w:val="000000"/>
                <w:sz w:val="22"/>
              </w:rPr>
              <w:t xml:space="preserve">　</w:t>
            </w:r>
          </w:p>
        </w:tc>
        <w:tc>
          <w:tcPr>
            <w:tcW w:w="1134"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0</w:t>
            </w:r>
            <w:r w:rsidRPr="00F649EE">
              <w:rPr>
                <w:rFonts w:ascii="Times New Roman" w:eastAsia="宋体" w:hAnsi="Times New Roman" w:cs="Arial" w:hint="eastAsia"/>
                <w:color w:val="000000"/>
                <w:sz w:val="22"/>
              </w:rPr>
              <w:t xml:space="preserve">　</w:t>
            </w:r>
          </w:p>
        </w:tc>
        <w:tc>
          <w:tcPr>
            <w:tcW w:w="1418" w:type="dxa"/>
            <w:tcBorders>
              <w:top w:val="nil"/>
              <w:left w:val="nil"/>
              <w:bottom w:val="single" w:sz="4" w:space="0" w:color="000000"/>
              <w:right w:val="single" w:sz="8"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4601102.83</w:t>
            </w:r>
            <w:r w:rsidRPr="00F649EE">
              <w:rPr>
                <w:rFonts w:ascii="Times New Roman" w:eastAsia="宋体" w:hAnsi="Times New Roman" w:cs="Arial" w:hint="eastAsia"/>
                <w:color w:val="000000"/>
                <w:sz w:val="22"/>
              </w:rPr>
              <w:t xml:space="preserve">　</w:t>
            </w:r>
          </w:p>
        </w:tc>
      </w:tr>
      <w:tr w:rsidR="00F649EE" w:rsidRPr="00F649EE" w:rsidTr="008C07EE">
        <w:trPr>
          <w:trHeight w:val="308"/>
        </w:trPr>
        <w:tc>
          <w:tcPr>
            <w:tcW w:w="1320" w:type="dxa"/>
            <w:gridSpan w:val="3"/>
            <w:tcBorders>
              <w:top w:val="single" w:sz="4" w:space="0" w:color="000000"/>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hint="eastAsia"/>
                <w:color w:val="000000"/>
                <w:kern w:val="0"/>
                <w:sz w:val="22"/>
              </w:rPr>
            </w:pPr>
            <w:r w:rsidRPr="00F649EE">
              <w:rPr>
                <w:rFonts w:ascii="宋体" w:eastAsia="宋体" w:hAnsi="宋体" w:cs="Arial" w:hint="eastAsia"/>
                <w:color w:val="000000"/>
                <w:kern w:val="0"/>
                <w:sz w:val="22"/>
              </w:rPr>
              <w:t>2080505</w:t>
            </w:r>
          </w:p>
        </w:tc>
        <w:tc>
          <w:tcPr>
            <w:tcW w:w="3925"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hint="eastAsia"/>
                <w:color w:val="000000"/>
                <w:kern w:val="0"/>
                <w:sz w:val="22"/>
              </w:rPr>
            </w:pPr>
            <w:r w:rsidRPr="00F649EE">
              <w:rPr>
                <w:rFonts w:ascii="宋体" w:eastAsia="宋体" w:hAnsi="宋体" w:cs="Arial" w:hint="eastAsia"/>
                <w:color w:val="000000"/>
                <w:kern w:val="0"/>
                <w:sz w:val="22"/>
              </w:rPr>
              <w:t>机关事业单位基本养老保险缴费支出</w:t>
            </w:r>
          </w:p>
        </w:tc>
        <w:tc>
          <w:tcPr>
            <w:tcW w:w="1559"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1140256.2</w:t>
            </w:r>
          </w:p>
        </w:tc>
        <w:tc>
          <w:tcPr>
            <w:tcW w:w="1702"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1140256.2</w:t>
            </w:r>
          </w:p>
        </w:tc>
        <w:tc>
          <w:tcPr>
            <w:tcW w:w="1559"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0</w:t>
            </w:r>
          </w:p>
        </w:tc>
        <w:tc>
          <w:tcPr>
            <w:tcW w:w="1276"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0</w:t>
            </w:r>
          </w:p>
        </w:tc>
        <w:tc>
          <w:tcPr>
            <w:tcW w:w="1275"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0</w:t>
            </w:r>
          </w:p>
        </w:tc>
        <w:tc>
          <w:tcPr>
            <w:tcW w:w="1134"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0</w:t>
            </w:r>
          </w:p>
        </w:tc>
        <w:tc>
          <w:tcPr>
            <w:tcW w:w="1418" w:type="dxa"/>
            <w:tcBorders>
              <w:top w:val="nil"/>
              <w:left w:val="nil"/>
              <w:bottom w:val="single" w:sz="4" w:space="0" w:color="000000"/>
              <w:right w:val="single" w:sz="8"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0</w:t>
            </w:r>
          </w:p>
        </w:tc>
      </w:tr>
      <w:tr w:rsidR="00F649EE" w:rsidRPr="00F649EE" w:rsidTr="008C07EE">
        <w:trPr>
          <w:trHeight w:val="308"/>
        </w:trPr>
        <w:tc>
          <w:tcPr>
            <w:tcW w:w="1320" w:type="dxa"/>
            <w:gridSpan w:val="3"/>
            <w:tcBorders>
              <w:top w:val="single" w:sz="4" w:space="0" w:color="000000"/>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hint="eastAsia"/>
                <w:color w:val="000000"/>
                <w:kern w:val="0"/>
                <w:sz w:val="22"/>
              </w:rPr>
            </w:pPr>
            <w:r w:rsidRPr="00F649EE">
              <w:rPr>
                <w:rFonts w:ascii="宋体" w:eastAsia="宋体" w:hAnsi="宋体" w:cs="Arial" w:hint="eastAsia"/>
                <w:color w:val="000000"/>
                <w:kern w:val="0"/>
                <w:sz w:val="22"/>
              </w:rPr>
              <w:t>2080599</w:t>
            </w:r>
          </w:p>
        </w:tc>
        <w:tc>
          <w:tcPr>
            <w:tcW w:w="3925"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hint="eastAsia"/>
                <w:color w:val="000000"/>
                <w:kern w:val="0"/>
                <w:sz w:val="22"/>
              </w:rPr>
            </w:pPr>
            <w:r w:rsidRPr="00F649EE">
              <w:rPr>
                <w:rFonts w:ascii="宋体" w:eastAsia="宋体" w:hAnsi="宋体" w:cs="Arial" w:hint="eastAsia"/>
                <w:color w:val="000000"/>
                <w:kern w:val="0"/>
                <w:sz w:val="22"/>
              </w:rPr>
              <w:t>其他事业单位离退休支出</w:t>
            </w:r>
          </w:p>
        </w:tc>
        <w:tc>
          <w:tcPr>
            <w:tcW w:w="1559"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435192.00</w:t>
            </w:r>
          </w:p>
        </w:tc>
        <w:tc>
          <w:tcPr>
            <w:tcW w:w="1702"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435192.00</w:t>
            </w:r>
          </w:p>
        </w:tc>
        <w:tc>
          <w:tcPr>
            <w:tcW w:w="1559"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0</w:t>
            </w:r>
          </w:p>
        </w:tc>
        <w:tc>
          <w:tcPr>
            <w:tcW w:w="1276"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0</w:t>
            </w:r>
          </w:p>
        </w:tc>
        <w:tc>
          <w:tcPr>
            <w:tcW w:w="1275"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0</w:t>
            </w:r>
          </w:p>
        </w:tc>
        <w:tc>
          <w:tcPr>
            <w:tcW w:w="1134"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0</w:t>
            </w:r>
          </w:p>
        </w:tc>
        <w:tc>
          <w:tcPr>
            <w:tcW w:w="1418" w:type="dxa"/>
            <w:tcBorders>
              <w:top w:val="nil"/>
              <w:left w:val="nil"/>
              <w:bottom w:val="single" w:sz="4" w:space="0" w:color="000000"/>
              <w:right w:val="single" w:sz="8"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0</w:t>
            </w:r>
          </w:p>
        </w:tc>
      </w:tr>
      <w:tr w:rsidR="00F649EE" w:rsidRPr="00F649EE" w:rsidTr="008C07EE">
        <w:trPr>
          <w:trHeight w:val="308"/>
        </w:trPr>
        <w:tc>
          <w:tcPr>
            <w:tcW w:w="1320" w:type="dxa"/>
            <w:gridSpan w:val="3"/>
            <w:tcBorders>
              <w:top w:val="single" w:sz="4" w:space="0" w:color="000000"/>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2089901</w:t>
            </w:r>
          </w:p>
        </w:tc>
        <w:tc>
          <w:tcPr>
            <w:tcW w:w="3925"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其他社会保障和就业支出</w:t>
            </w:r>
          </w:p>
        </w:tc>
        <w:tc>
          <w:tcPr>
            <w:tcW w:w="1559"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936278.02</w:t>
            </w:r>
            <w:r w:rsidRPr="00F649EE">
              <w:rPr>
                <w:rFonts w:ascii="Times New Roman" w:eastAsia="宋体" w:hAnsi="Times New Roman" w:cs="Arial" w:hint="eastAsia"/>
                <w:color w:val="000000"/>
                <w:sz w:val="22"/>
              </w:rPr>
              <w:t xml:space="preserve">　</w:t>
            </w:r>
          </w:p>
        </w:tc>
        <w:tc>
          <w:tcPr>
            <w:tcW w:w="1702"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936278.02</w:t>
            </w:r>
            <w:r w:rsidRPr="00F649EE">
              <w:rPr>
                <w:rFonts w:ascii="Times New Roman" w:eastAsia="宋体" w:hAnsi="Times New Roman" w:cs="Arial" w:hint="eastAsia"/>
                <w:color w:val="000000"/>
                <w:sz w:val="22"/>
              </w:rPr>
              <w:t xml:space="preserve">　</w:t>
            </w:r>
          </w:p>
        </w:tc>
        <w:tc>
          <w:tcPr>
            <w:tcW w:w="1559"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0</w:t>
            </w:r>
            <w:r w:rsidRPr="00F649EE">
              <w:rPr>
                <w:rFonts w:ascii="Times New Roman" w:eastAsia="宋体" w:hAnsi="Times New Roman" w:cs="Arial" w:hint="eastAsia"/>
                <w:color w:val="000000"/>
                <w:sz w:val="22"/>
              </w:rPr>
              <w:t xml:space="preserve">　</w:t>
            </w:r>
          </w:p>
        </w:tc>
        <w:tc>
          <w:tcPr>
            <w:tcW w:w="1276"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0</w:t>
            </w:r>
            <w:r w:rsidRPr="00F649EE">
              <w:rPr>
                <w:rFonts w:ascii="Times New Roman" w:eastAsia="宋体" w:hAnsi="Times New Roman" w:cs="Arial" w:hint="eastAsia"/>
                <w:color w:val="000000"/>
                <w:sz w:val="22"/>
              </w:rPr>
              <w:t xml:space="preserve">　</w:t>
            </w:r>
          </w:p>
        </w:tc>
        <w:tc>
          <w:tcPr>
            <w:tcW w:w="1275"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0</w:t>
            </w:r>
            <w:r w:rsidRPr="00F649EE">
              <w:rPr>
                <w:rFonts w:ascii="Times New Roman" w:eastAsia="宋体" w:hAnsi="Times New Roman" w:cs="Arial" w:hint="eastAsia"/>
                <w:color w:val="000000"/>
                <w:sz w:val="22"/>
              </w:rPr>
              <w:t xml:space="preserve">　</w:t>
            </w:r>
          </w:p>
        </w:tc>
        <w:tc>
          <w:tcPr>
            <w:tcW w:w="1134"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0</w:t>
            </w:r>
            <w:r w:rsidRPr="00F649EE">
              <w:rPr>
                <w:rFonts w:ascii="Times New Roman" w:eastAsia="宋体" w:hAnsi="Times New Roman" w:cs="Arial" w:hint="eastAsia"/>
                <w:color w:val="000000"/>
                <w:sz w:val="22"/>
              </w:rPr>
              <w:t xml:space="preserve">　</w:t>
            </w:r>
          </w:p>
        </w:tc>
        <w:tc>
          <w:tcPr>
            <w:tcW w:w="1418" w:type="dxa"/>
            <w:tcBorders>
              <w:top w:val="nil"/>
              <w:left w:val="nil"/>
              <w:bottom w:val="single" w:sz="4" w:space="0" w:color="000000"/>
              <w:right w:val="single" w:sz="8"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0</w:t>
            </w:r>
            <w:r w:rsidRPr="00F649EE">
              <w:rPr>
                <w:rFonts w:ascii="Times New Roman" w:eastAsia="宋体" w:hAnsi="Times New Roman" w:cs="Arial" w:hint="eastAsia"/>
                <w:color w:val="000000"/>
                <w:sz w:val="22"/>
              </w:rPr>
              <w:t xml:space="preserve">　</w:t>
            </w:r>
          </w:p>
        </w:tc>
      </w:tr>
      <w:tr w:rsidR="00F649EE" w:rsidRPr="00F649EE" w:rsidTr="008C07EE">
        <w:trPr>
          <w:trHeight w:val="308"/>
        </w:trPr>
        <w:tc>
          <w:tcPr>
            <w:tcW w:w="1320" w:type="dxa"/>
            <w:gridSpan w:val="3"/>
            <w:tcBorders>
              <w:top w:val="single" w:sz="4" w:space="0" w:color="000000"/>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2101102</w:t>
            </w:r>
          </w:p>
        </w:tc>
        <w:tc>
          <w:tcPr>
            <w:tcW w:w="3925"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事业单位医疗</w:t>
            </w:r>
          </w:p>
        </w:tc>
        <w:tc>
          <w:tcPr>
            <w:tcW w:w="1559"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781152.72</w:t>
            </w:r>
            <w:r w:rsidRPr="00F649EE">
              <w:rPr>
                <w:rFonts w:ascii="Times New Roman" w:eastAsia="宋体" w:hAnsi="Times New Roman" w:cs="Arial" w:hint="eastAsia"/>
                <w:color w:val="000000"/>
                <w:sz w:val="22"/>
              </w:rPr>
              <w:t xml:space="preserve">　</w:t>
            </w:r>
          </w:p>
        </w:tc>
        <w:tc>
          <w:tcPr>
            <w:tcW w:w="1702"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781152.72</w:t>
            </w:r>
            <w:r w:rsidRPr="00F649EE">
              <w:rPr>
                <w:rFonts w:ascii="Times New Roman" w:eastAsia="宋体" w:hAnsi="Times New Roman" w:cs="Arial" w:hint="eastAsia"/>
                <w:color w:val="000000"/>
                <w:sz w:val="22"/>
              </w:rPr>
              <w:t xml:space="preserve">　</w:t>
            </w:r>
          </w:p>
        </w:tc>
        <w:tc>
          <w:tcPr>
            <w:tcW w:w="1559"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0</w:t>
            </w:r>
            <w:r w:rsidRPr="00F649EE">
              <w:rPr>
                <w:rFonts w:ascii="Times New Roman" w:eastAsia="宋体" w:hAnsi="Times New Roman" w:cs="Arial" w:hint="eastAsia"/>
                <w:color w:val="000000"/>
                <w:sz w:val="22"/>
              </w:rPr>
              <w:t xml:space="preserve">　</w:t>
            </w:r>
          </w:p>
        </w:tc>
        <w:tc>
          <w:tcPr>
            <w:tcW w:w="1276"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0</w:t>
            </w:r>
            <w:r w:rsidRPr="00F649EE">
              <w:rPr>
                <w:rFonts w:ascii="Times New Roman" w:eastAsia="宋体" w:hAnsi="Times New Roman" w:cs="Arial" w:hint="eastAsia"/>
                <w:color w:val="000000"/>
                <w:sz w:val="22"/>
              </w:rPr>
              <w:t xml:space="preserve">　</w:t>
            </w:r>
          </w:p>
        </w:tc>
        <w:tc>
          <w:tcPr>
            <w:tcW w:w="1275"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0</w:t>
            </w:r>
            <w:r w:rsidRPr="00F649EE">
              <w:rPr>
                <w:rFonts w:ascii="Times New Roman" w:eastAsia="宋体" w:hAnsi="Times New Roman" w:cs="Arial" w:hint="eastAsia"/>
                <w:color w:val="000000"/>
                <w:sz w:val="22"/>
              </w:rPr>
              <w:t xml:space="preserve">　</w:t>
            </w:r>
          </w:p>
        </w:tc>
        <w:tc>
          <w:tcPr>
            <w:tcW w:w="1134"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0</w:t>
            </w:r>
            <w:r w:rsidRPr="00F649EE">
              <w:rPr>
                <w:rFonts w:ascii="Times New Roman" w:eastAsia="宋体" w:hAnsi="Times New Roman" w:cs="Arial" w:hint="eastAsia"/>
                <w:color w:val="000000"/>
                <w:sz w:val="22"/>
              </w:rPr>
              <w:t xml:space="preserve">　</w:t>
            </w:r>
          </w:p>
        </w:tc>
        <w:tc>
          <w:tcPr>
            <w:tcW w:w="1418" w:type="dxa"/>
            <w:tcBorders>
              <w:top w:val="nil"/>
              <w:left w:val="nil"/>
              <w:bottom w:val="single" w:sz="4" w:space="0" w:color="000000"/>
              <w:right w:val="single" w:sz="8"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0</w:t>
            </w:r>
            <w:r w:rsidRPr="00F649EE">
              <w:rPr>
                <w:rFonts w:ascii="Times New Roman" w:eastAsia="宋体" w:hAnsi="Times New Roman" w:cs="Arial" w:hint="eastAsia"/>
                <w:color w:val="000000"/>
                <w:sz w:val="22"/>
              </w:rPr>
              <w:t xml:space="preserve">　</w:t>
            </w:r>
          </w:p>
        </w:tc>
      </w:tr>
      <w:tr w:rsidR="00F649EE" w:rsidRPr="00F649EE" w:rsidTr="008C07EE">
        <w:trPr>
          <w:trHeight w:val="308"/>
        </w:trPr>
        <w:tc>
          <w:tcPr>
            <w:tcW w:w="1320" w:type="dxa"/>
            <w:gridSpan w:val="3"/>
            <w:tcBorders>
              <w:top w:val="single" w:sz="4" w:space="0" w:color="000000"/>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2101103</w:t>
            </w:r>
          </w:p>
        </w:tc>
        <w:tc>
          <w:tcPr>
            <w:tcW w:w="3925"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公务员医疗补助</w:t>
            </w:r>
          </w:p>
        </w:tc>
        <w:tc>
          <w:tcPr>
            <w:tcW w:w="1559"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25462.08</w:t>
            </w:r>
            <w:r w:rsidRPr="00F649EE">
              <w:rPr>
                <w:rFonts w:ascii="Times New Roman" w:eastAsia="宋体" w:hAnsi="Times New Roman" w:cs="Arial" w:hint="eastAsia"/>
                <w:color w:val="000000"/>
                <w:sz w:val="22"/>
              </w:rPr>
              <w:t xml:space="preserve">　</w:t>
            </w:r>
          </w:p>
        </w:tc>
        <w:tc>
          <w:tcPr>
            <w:tcW w:w="1702"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25462.08</w:t>
            </w:r>
            <w:r w:rsidRPr="00F649EE">
              <w:rPr>
                <w:rFonts w:ascii="Times New Roman" w:eastAsia="宋体" w:hAnsi="Times New Roman" w:cs="Arial" w:hint="eastAsia"/>
                <w:color w:val="000000"/>
                <w:sz w:val="22"/>
              </w:rPr>
              <w:t xml:space="preserve">　</w:t>
            </w:r>
          </w:p>
        </w:tc>
        <w:tc>
          <w:tcPr>
            <w:tcW w:w="1559"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0</w:t>
            </w:r>
            <w:r w:rsidRPr="00F649EE">
              <w:rPr>
                <w:rFonts w:ascii="Times New Roman" w:eastAsia="宋体" w:hAnsi="Times New Roman" w:cs="Arial" w:hint="eastAsia"/>
                <w:color w:val="000000"/>
                <w:sz w:val="22"/>
              </w:rPr>
              <w:t xml:space="preserve">　</w:t>
            </w:r>
          </w:p>
        </w:tc>
        <w:tc>
          <w:tcPr>
            <w:tcW w:w="1276"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0</w:t>
            </w:r>
            <w:r w:rsidRPr="00F649EE">
              <w:rPr>
                <w:rFonts w:ascii="Times New Roman" w:eastAsia="宋体" w:hAnsi="Times New Roman" w:cs="Arial" w:hint="eastAsia"/>
                <w:color w:val="000000"/>
                <w:sz w:val="22"/>
              </w:rPr>
              <w:t xml:space="preserve">　</w:t>
            </w:r>
          </w:p>
        </w:tc>
        <w:tc>
          <w:tcPr>
            <w:tcW w:w="1275"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0</w:t>
            </w:r>
            <w:r w:rsidRPr="00F649EE">
              <w:rPr>
                <w:rFonts w:ascii="Times New Roman" w:eastAsia="宋体" w:hAnsi="Times New Roman" w:cs="Arial" w:hint="eastAsia"/>
                <w:color w:val="000000"/>
                <w:sz w:val="22"/>
              </w:rPr>
              <w:t xml:space="preserve">　</w:t>
            </w:r>
          </w:p>
        </w:tc>
        <w:tc>
          <w:tcPr>
            <w:tcW w:w="1134"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0</w:t>
            </w:r>
            <w:r w:rsidRPr="00F649EE">
              <w:rPr>
                <w:rFonts w:ascii="Times New Roman" w:eastAsia="宋体" w:hAnsi="Times New Roman" w:cs="Arial" w:hint="eastAsia"/>
                <w:color w:val="000000"/>
                <w:sz w:val="22"/>
              </w:rPr>
              <w:t xml:space="preserve">　</w:t>
            </w:r>
          </w:p>
        </w:tc>
        <w:tc>
          <w:tcPr>
            <w:tcW w:w="1418" w:type="dxa"/>
            <w:tcBorders>
              <w:top w:val="nil"/>
              <w:left w:val="nil"/>
              <w:bottom w:val="single" w:sz="4" w:space="0" w:color="000000"/>
              <w:right w:val="single" w:sz="8"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0</w:t>
            </w:r>
            <w:r w:rsidRPr="00F649EE">
              <w:rPr>
                <w:rFonts w:ascii="Times New Roman" w:eastAsia="宋体" w:hAnsi="Times New Roman" w:cs="Arial" w:hint="eastAsia"/>
                <w:color w:val="000000"/>
                <w:sz w:val="22"/>
              </w:rPr>
              <w:t xml:space="preserve">　</w:t>
            </w:r>
          </w:p>
        </w:tc>
      </w:tr>
      <w:tr w:rsidR="00F649EE" w:rsidRPr="00F649EE" w:rsidTr="008C07EE">
        <w:trPr>
          <w:trHeight w:val="308"/>
        </w:trPr>
        <w:tc>
          <w:tcPr>
            <w:tcW w:w="1320" w:type="dxa"/>
            <w:gridSpan w:val="3"/>
            <w:tcBorders>
              <w:top w:val="single" w:sz="4" w:space="0" w:color="000000"/>
              <w:left w:val="single" w:sz="8" w:space="0" w:color="000000"/>
              <w:bottom w:val="single" w:sz="8" w:space="0" w:color="000000"/>
              <w:right w:val="single" w:sz="4" w:space="0" w:color="000000"/>
            </w:tcBorders>
            <w:vAlign w:val="center"/>
          </w:tcPr>
          <w:p w:rsidR="00F649EE" w:rsidRPr="00F649EE" w:rsidRDefault="00F649EE" w:rsidP="00F649EE">
            <w:pPr>
              <w:widowControl/>
              <w:jc w:val="left"/>
              <w:rPr>
                <w:rFonts w:ascii="宋体" w:eastAsia="宋体" w:hAnsi="宋体" w:cs="Arial" w:hint="eastAsia"/>
                <w:color w:val="000000"/>
                <w:kern w:val="0"/>
                <w:sz w:val="22"/>
              </w:rPr>
            </w:pPr>
            <w:r w:rsidRPr="00F649EE">
              <w:rPr>
                <w:rFonts w:ascii="宋体" w:eastAsia="宋体" w:hAnsi="宋体" w:cs="Arial" w:hint="eastAsia"/>
                <w:color w:val="000000"/>
                <w:kern w:val="0"/>
                <w:sz w:val="22"/>
              </w:rPr>
              <w:t>2109901</w:t>
            </w:r>
          </w:p>
        </w:tc>
        <w:tc>
          <w:tcPr>
            <w:tcW w:w="3925" w:type="dxa"/>
            <w:tcBorders>
              <w:top w:val="nil"/>
              <w:left w:val="nil"/>
              <w:bottom w:val="single" w:sz="8" w:space="0" w:color="000000"/>
              <w:right w:val="single" w:sz="4" w:space="0" w:color="000000"/>
            </w:tcBorders>
            <w:vAlign w:val="center"/>
          </w:tcPr>
          <w:p w:rsidR="00F649EE" w:rsidRPr="00F649EE" w:rsidRDefault="00F649EE" w:rsidP="00F649EE">
            <w:pPr>
              <w:widowControl/>
              <w:jc w:val="left"/>
              <w:rPr>
                <w:rFonts w:ascii="宋体" w:eastAsia="宋体" w:hAnsi="宋体" w:cs="Arial" w:hint="eastAsia"/>
                <w:color w:val="000000"/>
                <w:kern w:val="0"/>
                <w:sz w:val="22"/>
              </w:rPr>
            </w:pPr>
            <w:r w:rsidRPr="00F649EE">
              <w:rPr>
                <w:rFonts w:ascii="宋体" w:eastAsia="宋体" w:hAnsi="宋体" w:cs="Arial" w:hint="eastAsia"/>
                <w:color w:val="000000"/>
                <w:kern w:val="0"/>
                <w:sz w:val="22"/>
              </w:rPr>
              <w:t>其他医疗卫生与计划生育支出</w:t>
            </w:r>
          </w:p>
        </w:tc>
        <w:tc>
          <w:tcPr>
            <w:tcW w:w="1559" w:type="dxa"/>
            <w:tcBorders>
              <w:top w:val="nil"/>
              <w:left w:val="nil"/>
              <w:bottom w:val="single" w:sz="8"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4321772.00</w:t>
            </w:r>
          </w:p>
        </w:tc>
        <w:tc>
          <w:tcPr>
            <w:tcW w:w="1702" w:type="dxa"/>
            <w:tcBorders>
              <w:top w:val="nil"/>
              <w:left w:val="nil"/>
              <w:bottom w:val="single" w:sz="8"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4321772.00</w:t>
            </w:r>
          </w:p>
        </w:tc>
        <w:tc>
          <w:tcPr>
            <w:tcW w:w="1559" w:type="dxa"/>
            <w:tcBorders>
              <w:top w:val="nil"/>
              <w:left w:val="nil"/>
              <w:bottom w:val="single" w:sz="8"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0</w:t>
            </w:r>
          </w:p>
        </w:tc>
        <w:tc>
          <w:tcPr>
            <w:tcW w:w="1276" w:type="dxa"/>
            <w:tcBorders>
              <w:top w:val="nil"/>
              <w:left w:val="nil"/>
              <w:bottom w:val="single" w:sz="8"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0</w:t>
            </w:r>
          </w:p>
        </w:tc>
        <w:tc>
          <w:tcPr>
            <w:tcW w:w="1275" w:type="dxa"/>
            <w:tcBorders>
              <w:top w:val="nil"/>
              <w:left w:val="nil"/>
              <w:bottom w:val="single" w:sz="8"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0</w:t>
            </w:r>
          </w:p>
        </w:tc>
        <w:tc>
          <w:tcPr>
            <w:tcW w:w="1134" w:type="dxa"/>
            <w:tcBorders>
              <w:top w:val="nil"/>
              <w:left w:val="nil"/>
              <w:bottom w:val="single" w:sz="8"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0</w:t>
            </w:r>
          </w:p>
        </w:tc>
        <w:tc>
          <w:tcPr>
            <w:tcW w:w="1418" w:type="dxa"/>
            <w:tcBorders>
              <w:top w:val="nil"/>
              <w:left w:val="nil"/>
              <w:bottom w:val="single" w:sz="8" w:space="0" w:color="000000"/>
              <w:right w:val="single" w:sz="8"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0</w:t>
            </w:r>
          </w:p>
        </w:tc>
      </w:tr>
      <w:tr w:rsidR="00F649EE" w:rsidRPr="00F649EE" w:rsidTr="008C07EE">
        <w:trPr>
          <w:trHeight w:val="308"/>
        </w:trPr>
        <w:tc>
          <w:tcPr>
            <w:tcW w:w="1320" w:type="dxa"/>
            <w:gridSpan w:val="3"/>
            <w:tcBorders>
              <w:top w:val="single" w:sz="4" w:space="0" w:color="000000"/>
              <w:left w:val="single" w:sz="8" w:space="0" w:color="000000"/>
              <w:bottom w:val="single" w:sz="8" w:space="0" w:color="000000"/>
              <w:right w:val="single" w:sz="4" w:space="0" w:color="000000"/>
            </w:tcBorders>
            <w:vAlign w:val="center"/>
          </w:tcPr>
          <w:p w:rsidR="00F649EE" w:rsidRPr="00F649EE" w:rsidRDefault="00F649EE" w:rsidP="00F649EE">
            <w:pPr>
              <w:widowControl/>
              <w:jc w:val="left"/>
              <w:rPr>
                <w:rFonts w:ascii="宋体" w:eastAsia="宋体" w:hAnsi="宋体" w:cs="Arial" w:hint="eastAsia"/>
                <w:color w:val="000000"/>
                <w:kern w:val="0"/>
                <w:sz w:val="22"/>
              </w:rPr>
            </w:pPr>
            <w:r w:rsidRPr="00F649EE">
              <w:rPr>
                <w:rFonts w:ascii="宋体" w:eastAsia="宋体" w:hAnsi="宋体" w:cs="Arial" w:hint="eastAsia"/>
                <w:color w:val="000000"/>
                <w:kern w:val="0"/>
                <w:sz w:val="22"/>
              </w:rPr>
              <w:t>2110399</w:t>
            </w:r>
          </w:p>
        </w:tc>
        <w:tc>
          <w:tcPr>
            <w:tcW w:w="3925" w:type="dxa"/>
            <w:tcBorders>
              <w:top w:val="nil"/>
              <w:left w:val="nil"/>
              <w:bottom w:val="single" w:sz="8" w:space="0" w:color="000000"/>
              <w:right w:val="single" w:sz="4" w:space="0" w:color="000000"/>
            </w:tcBorders>
            <w:vAlign w:val="center"/>
          </w:tcPr>
          <w:p w:rsidR="00F649EE" w:rsidRPr="00F649EE" w:rsidRDefault="00F649EE" w:rsidP="00F649EE">
            <w:pPr>
              <w:widowControl/>
              <w:jc w:val="left"/>
              <w:rPr>
                <w:rFonts w:ascii="宋体" w:eastAsia="宋体" w:hAnsi="宋体" w:cs="Arial" w:hint="eastAsia"/>
                <w:color w:val="000000"/>
                <w:kern w:val="0"/>
                <w:sz w:val="22"/>
              </w:rPr>
            </w:pPr>
            <w:r w:rsidRPr="00F649EE">
              <w:rPr>
                <w:rFonts w:ascii="宋体" w:eastAsia="宋体" w:hAnsi="宋体" w:cs="Arial" w:hint="eastAsia"/>
                <w:color w:val="000000"/>
                <w:kern w:val="0"/>
                <w:sz w:val="22"/>
              </w:rPr>
              <w:t>其他污染防治支出</w:t>
            </w:r>
          </w:p>
        </w:tc>
        <w:tc>
          <w:tcPr>
            <w:tcW w:w="1559" w:type="dxa"/>
            <w:tcBorders>
              <w:top w:val="nil"/>
              <w:left w:val="nil"/>
              <w:bottom w:val="single" w:sz="8"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410000.00</w:t>
            </w:r>
          </w:p>
        </w:tc>
        <w:tc>
          <w:tcPr>
            <w:tcW w:w="1702" w:type="dxa"/>
            <w:tcBorders>
              <w:top w:val="nil"/>
              <w:left w:val="nil"/>
              <w:bottom w:val="single" w:sz="8"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410000.00</w:t>
            </w:r>
          </w:p>
        </w:tc>
        <w:tc>
          <w:tcPr>
            <w:tcW w:w="1559" w:type="dxa"/>
            <w:tcBorders>
              <w:top w:val="nil"/>
              <w:left w:val="nil"/>
              <w:bottom w:val="single" w:sz="8"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0</w:t>
            </w:r>
          </w:p>
        </w:tc>
        <w:tc>
          <w:tcPr>
            <w:tcW w:w="1276" w:type="dxa"/>
            <w:tcBorders>
              <w:top w:val="nil"/>
              <w:left w:val="nil"/>
              <w:bottom w:val="single" w:sz="8"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0</w:t>
            </w:r>
          </w:p>
        </w:tc>
        <w:tc>
          <w:tcPr>
            <w:tcW w:w="1275" w:type="dxa"/>
            <w:tcBorders>
              <w:top w:val="nil"/>
              <w:left w:val="nil"/>
              <w:bottom w:val="single" w:sz="8"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0</w:t>
            </w:r>
          </w:p>
        </w:tc>
        <w:tc>
          <w:tcPr>
            <w:tcW w:w="1134" w:type="dxa"/>
            <w:tcBorders>
              <w:top w:val="nil"/>
              <w:left w:val="nil"/>
              <w:bottom w:val="single" w:sz="8"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0</w:t>
            </w:r>
          </w:p>
        </w:tc>
        <w:tc>
          <w:tcPr>
            <w:tcW w:w="1418" w:type="dxa"/>
            <w:tcBorders>
              <w:top w:val="nil"/>
              <w:left w:val="nil"/>
              <w:bottom w:val="single" w:sz="8" w:space="0" w:color="000000"/>
              <w:right w:val="single" w:sz="8"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0</w:t>
            </w:r>
          </w:p>
        </w:tc>
      </w:tr>
      <w:tr w:rsidR="00F649EE" w:rsidRPr="00F649EE" w:rsidTr="008C07EE">
        <w:trPr>
          <w:trHeight w:val="308"/>
        </w:trPr>
        <w:tc>
          <w:tcPr>
            <w:tcW w:w="1320" w:type="dxa"/>
            <w:gridSpan w:val="3"/>
            <w:tcBorders>
              <w:top w:val="single" w:sz="4" w:space="0" w:color="000000"/>
              <w:left w:val="single" w:sz="8" w:space="0" w:color="000000"/>
              <w:bottom w:val="single" w:sz="8" w:space="0" w:color="000000"/>
              <w:right w:val="single" w:sz="4" w:space="0" w:color="000000"/>
            </w:tcBorders>
            <w:vAlign w:val="center"/>
          </w:tcPr>
          <w:p w:rsidR="00F649EE" w:rsidRPr="00F649EE" w:rsidRDefault="00F649EE" w:rsidP="00F649EE">
            <w:pPr>
              <w:widowControl/>
              <w:jc w:val="left"/>
              <w:rPr>
                <w:rFonts w:ascii="宋体" w:eastAsia="宋体" w:hAnsi="宋体" w:cs="Arial" w:hint="eastAsia"/>
                <w:color w:val="000000"/>
                <w:kern w:val="0"/>
                <w:sz w:val="22"/>
              </w:rPr>
            </w:pPr>
            <w:r w:rsidRPr="00F649EE">
              <w:rPr>
                <w:rFonts w:ascii="宋体" w:eastAsia="宋体" w:hAnsi="宋体" w:cs="Arial" w:hint="eastAsia"/>
                <w:color w:val="000000"/>
                <w:kern w:val="0"/>
                <w:sz w:val="22"/>
              </w:rPr>
              <w:t>2120104</w:t>
            </w:r>
          </w:p>
        </w:tc>
        <w:tc>
          <w:tcPr>
            <w:tcW w:w="3925" w:type="dxa"/>
            <w:tcBorders>
              <w:top w:val="nil"/>
              <w:left w:val="nil"/>
              <w:bottom w:val="single" w:sz="8" w:space="0" w:color="000000"/>
              <w:right w:val="single" w:sz="4" w:space="0" w:color="000000"/>
            </w:tcBorders>
            <w:vAlign w:val="center"/>
          </w:tcPr>
          <w:p w:rsidR="00F649EE" w:rsidRPr="00F649EE" w:rsidRDefault="00F649EE" w:rsidP="00F649EE">
            <w:pPr>
              <w:widowControl/>
              <w:jc w:val="left"/>
              <w:rPr>
                <w:rFonts w:ascii="宋体" w:eastAsia="宋体" w:hAnsi="宋体" w:cs="Arial" w:hint="eastAsia"/>
                <w:color w:val="000000"/>
                <w:kern w:val="0"/>
                <w:sz w:val="22"/>
              </w:rPr>
            </w:pPr>
            <w:r w:rsidRPr="00F649EE">
              <w:rPr>
                <w:rFonts w:ascii="宋体" w:eastAsia="宋体" w:hAnsi="宋体" w:cs="Arial" w:hint="eastAsia"/>
                <w:color w:val="000000"/>
                <w:kern w:val="0"/>
                <w:sz w:val="22"/>
              </w:rPr>
              <w:t>城管执法</w:t>
            </w:r>
          </w:p>
        </w:tc>
        <w:tc>
          <w:tcPr>
            <w:tcW w:w="1559" w:type="dxa"/>
            <w:tcBorders>
              <w:top w:val="nil"/>
              <w:left w:val="nil"/>
              <w:bottom w:val="single" w:sz="8"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38418560.6</w:t>
            </w:r>
          </w:p>
        </w:tc>
        <w:tc>
          <w:tcPr>
            <w:tcW w:w="1702" w:type="dxa"/>
            <w:tcBorders>
              <w:top w:val="nil"/>
              <w:left w:val="nil"/>
              <w:bottom w:val="single" w:sz="8"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33817457.77</w:t>
            </w:r>
          </w:p>
        </w:tc>
        <w:tc>
          <w:tcPr>
            <w:tcW w:w="1559" w:type="dxa"/>
            <w:tcBorders>
              <w:top w:val="nil"/>
              <w:left w:val="nil"/>
              <w:bottom w:val="single" w:sz="8"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0</w:t>
            </w:r>
          </w:p>
        </w:tc>
        <w:tc>
          <w:tcPr>
            <w:tcW w:w="1276" w:type="dxa"/>
            <w:tcBorders>
              <w:top w:val="nil"/>
              <w:left w:val="nil"/>
              <w:bottom w:val="single" w:sz="8"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0</w:t>
            </w:r>
          </w:p>
        </w:tc>
        <w:tc>
          <w:tcPr>
            <w:tcW w:w="1275" w:type="dxa"/>
            <w:tcBorders>
              <w:top w:val="nil"/>
              <w:left w:val="nil"/>
              <w:bottom w:val="single" w:sz="8"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0</w:t>
            </w:r>
          </w:p>
        </w:tc>
        <w:tc>
          <w:tcPr>
            <w:tcW w:w="1134" w:type="dxa"/>
            <w:tcBorders>
              <w:top w:val="nil"/>
              <w:left w:val="nil"/>
              <w:bottom w:val="single" w:sz="8"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0</w:t>
            </w:r>
          </w:p>
        </w:tc>
        <w:tc>
          <w:tcPr>
            <w:tcW w:w="1418" w:type="dxa"/>
            <w:tcBorders>
              <w:top w:val="nil"/>
              <w:left w:val="nil"/>
              <w:bottom w:val="single" w:sz="8" w:space="0" w:color="000000"/>
              <w:right w:val="single" w:sz="8"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4601102.83</w:t>
            </w:r>
          </w:p>
        </w:tc>
      </w:tr>
      <w:tr w:rsidR="00F649EE" w:rsidRPr="00F649EE" w:rsidTr="008C07EE">
        <w:trPr>
          <w:trHeight w:val="308"/>
        </w:trPr>
        <w:tc>
          <w:tcPr>
            <w:tcW w:w="1320" w:type="dxa"/>
            <w:gridSpan w:val="3"/>
            <w:tcBorders>
              <w:top w:val="single" w:sz="4" w:space="0" w:color="000000"/>
              <w:left w:val="single" w:sz="8" w:space="0" w:color="000000"/>
              <w:bottom w:val="single" w:sz="8" w:space="0" w:color="000000"/>
              <w:right w:val="single" w:sz="4" w:space="0" w:color="000000"/>
            </w:tcBorders>
            <w:vAlign w:val="center"/>
          </w:tcPr>
          <w:p w:rsidR="00F649EE" w:rsidRPr="00F649EE" w:rsidRDefault="00F649EE" w:rsidP="00F649EE">
            <w:pPr>
              <w:widowControl/>
              <w:jc w:val="left"/>
              <w:rPr>
                <w:rFonts w:ascii="宋体" w:eastAsia="宋体" w:hAnsi="宋体" w:cs="Arial" w:hint="eastAsia"/>
                <w:color w:val="000000"/>
                <w:kern w:val="0"/>
                <w:sz w:val="22"/>
              </w:rPr>
            </w:pPr>
            <w:r w:rsidRPr="00F649EE">
              <w:rPr>
                <w:rFonts w:ascii="宋体" w:eastAsia="宋体" w:hAnsi="宋体" w:cs="Arial" w:hint="eastAsia"/>
                <w:color w:val="000000"/>
                <w:kern w:val="0"/>
                <w:sz w:val="22"/>
              </w:rPr>
              <w:t>2120501</w:t>
            </w:r>
          </w:p>
        </w:tc>
        <w:tc>
          <w:tcPr>
            <w:tcW w:w="3925" w:type="dxa"/>
            <w:tcBorders>
              <w:top w:val="nil"/>
              <w:left w:val="nil"/>
              <w:bottom w:val="single" w:sz="8" w:space="0" w:color="000000"/>
              <w:right w:val="single" w:sz="4" w:space="0" w:color="000000"/>
            </w:tcBorders>
            <w:vAlign w:val="center"/>
          </w:tcPr>
          <w:p w:rsidR="00F649EE" w:rsidRPr="00F649EE" w:rsidRDefault="00F649EE" w:rsidP="00F649EE">
            <w:pPr>
              <w:widowControl/>
              <w:jc w:val="left"/>
              <w:rPr>
                <w:rFonts w:ascii="宋体" w:eastAsia="宋体" w:hAnsi="宋体" w:cs="Arial" w:hint="eastAsia"/>
                <w:color w:val="000000"/>
                <w:kern w:val="0"/>
                <w:sz w:val="22"/>
              </w:rPr>
            </w:pPr>
            <w:r w:rsidRPr="00F649EE">
              <w:rPr>
                <w:rFonts w:ascii="宋体" w:eastAsia="宋体" w:hAnsi="宋体" w:cs="Arial" w:hint="eastAsia"/>
                <w:color w:val="000000"/>
                <w:kern w:val="0"/>
                <w:sz w:val="22"/>
              </w:rPr>
              <w:t>城乡社区环境卫生</w:t>
            </w:r>
          </w:p>
        </w:tc>
        <w:tc>
          <w:tcPr>
            <w:tcW w:w="1559" w:type="dxa"/>
            <w:tcBorders>
              <w:top w:val="nil"/>
              <w:left w:val="nil"/>
              <w:bottom w:val="single" w:sz="8"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2002000.00</w:t>
            </w:r>
          </w:p>
        </w:tc>
        <w:tc>
          <w:tcPr>
            <w:tcW w:w="1702" w:type="dxa"/>
            <w:tcBorders>
              <w:top w:val="nil"/>
              <w:left w:val="nil"/>
              <w:bottom w:val="single" w:sz="8"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2002000.00</w:t>
            </w:r>
          </w:p>
        </w:tc>
        <w:tc>
          <w:tcPr>
            <w:tcW w:w="1559" w:type="dxa"/>
            <w:tcBorders>
              <w:top w:val="nil"/>
              <w:left w:val="nil"/>
              <w:bottom w:val="single" w:sz="8"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0</w:t>
            </w:r>
          </w:p>
        </w:tc>
        <w:tc>
          <w:tcPr>
            <w:tcW w:w="1276" w:type="dxa"/>
            <w:tcBorders>
              <w:top w:val="nil"/>
              <w:left w:val="nil"/>
              <w:bottom w:val="single" w:sz="8"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0</w:t>
            </w:r>
          </w:p>
        </w:tc>
        <w:tc>
          <w:tcPr>
            <w:tcW w:w="1275" w:type="dxa"/>
            <w:tcBorders>
              <w:top w:val="nil"/>
              <w:left w:val="nil"/>
              <w:bottom w:val="single" w:sz="8"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0</w:t>
            </w:r>
          </w:p>
        </w:tc>
        <w:tc>
          <w:tcPr>
            <w:tcW w:w="1134" w:type="dxa"/>
            <w:tcBorders>
              <w:top w:val="nil"/>
              <w:left w:val="nil"/>
              <w:bottom w:val="single" w:sz="8"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0</w:t>
            </w:r>
          </w:p>
        </w:tc>
        <w:tc>
          <w:tcPr>
            <w:tcW w:w="1418" w:type="dxa"/>
            <w:tcBorders>
              <w:top w:val="nil"/>
              <w:left w:val="nil"/>
              <w:bottom w:val="single" w:sz="8" w:space="0" w:color="000000"/>
              <w:right w:val="single" w:sz="8"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0</w:t>
            </w:r>
          </w:p>
        </w:tc>
      </w:tr>
      <w:tr w:rsidR="00F649EE" w:rsidRPr="00F649EE" w:rsidTr="008C07EE">
        <w:trPr>
          <w:trHeight w:val="308"/>
        </w:trPr>
        <w:tc>
          <w:tcPr>
            <w:tcW w:w="1320" w:type="dxa"/>
            <w:gridSpan w:val="3"/>
            <w:tcBorders>
              <w:top w:val="single" w:sz="4" w:space="0" w:color="000000"/>
              <w:left w:val="single" w:sz="8" w:space="0" w:color="000000"/>
              <w:bottom w:val="single" w:sz="8" w:space="0" w:color="000000"/>
              <w:right w:val="single" w:sz="4" w:space="0" w:color="000000"/>
            </w:tcBorders>
            <w:vAlign w:val="center"/>
          </w:tcPr>
          <w:p w:rsidR="00F649EE" w:rsidRPr="00F649EE" w:rsidRDefault="00F649EE" w:rsidP="00F649EE">
            <w:pPr>
              <w:widowControl/>
              <w:jc w:val="left"/>
              <w:rPr>
                <w:rFonts w:ascii="宋体" w:eastAsia="宋体" w:hAnsi="宋体" w:cs="Arial" w:hint="eastAsia"/>
                <w:color w:val="000000"/>
                <w:kern w:val="0"/>
                <w:sz w:val="22"/>
              </w:rPr>
            </w:pPr>
            <w:r w:rsidRPr="00F649EE">
              <w:rPr>
                <w:rFonts w:ascii="宋体" w:eastAsia="宋体" w:hAnsi="宋体" w:cs="Arial" w:hint="eastAsia"/>
                <w:color w:val="000000"/>
                <w:kern w:val="0"/>
                <w:sz w:val="22"/>
              </w:rPr>
              <w:t>2210201</w:t>
            </w:r>
          </w:p>
        </w:tc>
        <w:tc>
          <w:tcPr>
            <w:tcW w:w="3925" w:type="dxa"/>
            <w:tcBorders>
              <w:top w:val="nil"/>
              <w:left w:val="nil"/>
              <w:bottom w:val="single" w:sz="8" w:space="0" w:color="000000"/>
              <w:right w:val="single" w:sz="4" w:space="0" w:color="000000"/>
            </w:tcBorders>
            <w:vAlign w:val="center"/>
          </w:tcPr>
          <w:p w:rsidR="00F649EE" w:rsidRPr="00F649EE" w:rsidRDefault="00F649EE" w:rsidP="00F649EE">
            <w:pPr>
              <w:widowControl/>
              <w:jc w:val="left"/>
              <w:rPr>
                <w:rFonts w:ascii="宋体" w:eastAsia="宋体" w:hAnsi="宋体" w:cs="Arial" w:hint="eastAsia"/>
                <w:color w:val="000000"/>
                <w:kern w:val="0"/>
                <w:sz w:val="22"/>
              </w:rPr>
            </w:pPr>
            <w:r w:rsidRPr="00F649EE">
              <w:rPr>
                <w:rFonts w:ascii="宋体" w:eastAsia="宋体" w:hAnsi="宋体" w:cs="Arial" w:hint="eastAsia"/>
                <w:color w:val="000000"/>
                <w:kern w:val="0"/>
                <w:sz w:val="22"/>
              </w:rPr>
              <w:t>住房公积金</w:t>
            </w:r>
          </w:p>
        </w:tc>
        <w:tc>
          <w:tcPr>
            <w:tcW w:w="1559" w:type="dxa"/>
            <w:tcBorders>
              <w:top w:val="nil"/>
              <w:left w:val="nil"/>
              <w:bottom w:val="single" w:sz="8"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1162873.08</w:t>
            </w:r>
          </w:p>
        </w:tc>
        <w:tc>
          <w:tcPr>
            <w:tcW w:w="1702" w:type="dxa"/>
            <w:tcBorders>
              <w:top w:val="nil"/>
              <w:left w:val="nil"/>
              <w:bottom w:val="single" w:sz="8"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1162873.08</w:t>
            </w:r>
          </w:p>
        </w:tc>
        <w:tc>
          <w:tcPr>
            <w:tcW w:w="1559" w:type="dxa"/>
            <w:tcBorders>
              <w:top w:val="nil"/>
              <w:left w:val="nil"/>
              <w:bottom w:val="single" w:sz="8"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0</w:t>
            </w:r>
          </w:p>
        </w:tc>
        <w:tc>
          <w:tcPr>
            <w:tcW w:w="1276" w:type="dxa"/>
            <w:tcBorders>
              <w:top w:val="nil"/>
              <w:left w:val="nil"/>
              <w:bottom w:val="single" w:sz="8"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0</w:t>
            </w:r>
          </w:p>
        </w:tc>
        <w:tc>
          <w:tcPr>
            <w:tcW w:w="1275" w:type="dxa"/>
            <w:tcBorders>
              <w:top w:val="nil"/>
              <w:left w:val="nil"/>
              <w:bottom w:val="single" w:sz="8"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0</w:t>
            </w:r>
          </w:p>
        </w:tc>
        <w:tc>
          <w:tcPr>
            <w:tcW w:w="1134" w:type="dxa"/>
            <w:tcBorders>
              <w:top w:val="nil"/>
              <w:left w:val="nil"/>
              <w:bottom w:val="single" w:sz="8"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0</w:t>
            </w:r>
          </w:p>
        </w:tc>
        <w:tc>
          <w:tcPr>
            <w:tcW w:w="1418" w:type="dxa"/>
            <w:tcBorders>
              <w:top w:val="nil"/>
              <w:left w:val="nil"/>
              <w:bottom w:val="single" w:sz="8" w:space="0" w:color="000000"/>
              <w:right w:val="single" w:sz="8"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0</w:t>
            </w:r>
          </w:p>
        </w:tc>
      </w:tr>
      <w:tr w:rsidR="00F649EE" w:rsidRPr="00F649EE" w:rsidTr="008C07EE">
        <w:trPr>
          <w:trHeight w:val="308"/>
        </w:trPr>
        <w:tc>
          <w:tcPr>
            <w:tcW w:w="1320" w:type="dxa"/>
            <w:gridSpan w:val="3"/>
            <w:tcBorders>
              <w:top w:val="single" w:sz="4" w:space="0" w:color="000000"/>
              <w:left w:val="single" w:sz="8" w:space="0" w:color="000000"/>
              <w:bottom w:val="single" w:sz="8"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2299901</w:t>
            </w:r>
          </w:p>
        </w:tc>
        <w:tc>
          <w:tcPr>
            <w:tcW w:w="3925" w:type="dxa"/>
            <w:tcBorders>
              <w:top w:val="nil"/>
              <w:left w:val="nil"/>
              <w:bottom w:val="single" w:sz="8"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其他支出</w:t>
            </w:r>
          </w:p>
        </w:tc>
        <w:tc>
          <w:tcPr>
            <w:tcW w:w="1559" w:type="dxa"/>
            <w:tcBorders>
              <w:top w:val="nil"/>
              <w:left w:val="nil"/>
              <w:bottom w:val="single" w:sz="8"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856101.07</w:t>
            </w:r>
            <w:r w:rsidRPr="00F649EE">
              <w:rPr>
                <w:rFonts w:ascii="Times New Roman" w:eastAsia="宋体" w:hAnsi="Times New Roman" w:cs="Arial" w:hint="eastAsia"/>
                <w:color w:val="000000"/>
                <w:sz w:val="22"/>
              </w:rPr>
              <w:t xml:space="preserve">　</w:t>
            </w:r>
          </w:p>
        </w:tc>
        <w:tc>
          <w:tcPr>
            <w:tcW w:w="1702" w:type="dxa"/>
            <w:tcBorders>
              <w:top w:val="nil"/>
              <w:left w:val="nil"/>
              <w:bottom w:val="single" w:sz="8"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856101.07</w:t>
            </w:r>
            <w:r w:rsidRPr="00F649EE">
              <w:rPr>
                <w:rFonts w:ascii="Times New Roman" w:eastAsia="宋体" w:hAnsi="Times New Roman" w:cs="Arial" w:hint="eastAsia"/>
                <w:color w:val="000000"/>
                <w:sz w:val="22"/>
              </w:rPr>
              <w:t xml:space="preserve">　</w:t>
            </w:r>
          </w:p>
        </w:tc>
        <w:tc>
          <w:tcPr>
            <w:tcW w:w="1559" w:type="dxa"/>
            <w:tcBorders>
              <w:top w:val="nil"/>
              <w:left w:val="nil"/>
              <w:bottom w:val="single" w:sz="8"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0</w:t>
            </w:r>
            <w:r w:rsidRPr="00F649EE">
              <w:rPr>
                <w:rFonts w:ascii="Times New Roman" w:eastAsia="宋体" w:hAnsi="Times New Roman" w:cs="Arial" w:hint="eastAsia"/>
                <w:color w:val="000000"/>
                <w:sz w:val="22"/>
              </w:rPr>
              <w:t xml:space="preserve">　</w:t>
            </w:r>
          </w:p>
        </w:tc>
        <w:tc>
          <w:tcPr>
            <w:tcW w:w="1276" w:type="dxa"/>
            <w:tcBorders>
              <w:top w:val="nil"/>
              <w:left w:val="nil"/>
              <w:bottom w:val="single" w:sz="8"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0</w:t>
            </w:r>
            <w:r w:rsidRPr="00F649EE">
              <w:rPr>
                <w:rFonts w:ascii="Times New Roman" w:eastAsia="宋体" w:hAnsi="Times New Roman" w:cs="Arial" w:hint="eastAsia"/>
                <w:color w:val="000000"/>
                <w:sz w:val="22"/>
              </w:rPr>
              <w:t xml:space="preserve">　</w:t>
            </w:r>
          </w:p>
        </w:tc>
        <w:tc>
          <w:tcPr>
            <w:tcW w:w="1275" w:type="dxa"/>
            <w:tcBorders>
              <w:top w:val="nil"/>
              <w:left w:val="nil"/>
              <w:bottom w:val="single" w:sz="8"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0</w:t>
            </w:r>
            <w:r w:rsidRPr="00F649EE">
              <w:rPr>
                <w:rFonts w:ascii="Times New Roman" w:eastAsia="宋体" w:hAnsi="Times New Roman" w:cs="Arial" w:hint="eastAsia"/>
                <w:color w:val="000000"/>
                <w:sz w:val="22"/>
              </w:rPr>
              <w:t xml:space="preserve">　</w:t>
            </w:r>
          </w:p>
        </w:tc>
        <w:tc>
          <w:tcPr>
            <w:tcW w:w="1134" w:type="dxa"/>
            <w:tcBorders>
              <w:top w:val="nil"/>
              <w:left w:val="nil"/>
              <w:bottom w:val="single" w:sz="8"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0</w:t>
            </w:r>
            <w:r w:rsidRPr="00F649EE">
              <w:rPr>
                <w:rFonts w:ascii="Times New Roman" w:eastAsia="宋体" w:hAnsi="Times New Roman" w:cs="Arial" w:hint="eastAsia"/>
                <w:color w:val="000000"/>
                <w:sz w:val="22"/>
              </w:rPr>
              <w:t xml:space="preserve">　</w:t>
            </w:r>
          </w:p>
        </w:tc>
        <w:tc>
          <w:tcPr>
            <w:tcW w:w="1418" w:type="dxa"/>
            <w:tcBorders>
              <w:top w:val="nil"/>
              <w:left w:val="nil"/>
              <w:bottom w:val="single" w:sz="8" w:space="0" w:color="000000"/>
              <w:right w:val="single" w:sz="8"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0</w:t>
            </w:r>
            <w:r w:rsidRPr="00F649EE">
              <w:rPr>
                <w:rFonts w:ascii="Times New Roman" w:eastAsia="宋体" w:hAnsi="Times New Roman" w:cs="Arial" w:hint="eastAsia"/>
                <w:color w:val="000000"/>
                <w:sz w:val="22"/>
              </w:rPr>
              <w:t xml:space="preserve">　</w:t>
            </w:r>
          </w:p>
        </w:tc>
      </w:tr>
      <w:tr w:rsidR="00F649EE" w:rsidRPr="00F649EE" w:rsidTr="008C07EE">
        <w:trPr>
          <w:trHeight w:val="435"/>
        </w:trPr>
        <w:tc>
          <w:tcPr>
            <w:tcW w:w="15168" w:type="dxa"/>
            <w:gridSpan w:val="11"/>
            <w:tcBorders>
              <w:top w:val="single" w:sz="8" w:space="0" w:color="000000"/>
              <w:left w:val="nil"/>
              <w:bottom w:val="nil"/>
              <w:right w:val="nil"/>
            </w:tcBorders>
            <w:vAlign w:val="bottom"/>
          </w:tcPr>
          <w:p w:rsidR="00F649EE" w:rsidRPr="00F649EE" w:rsidRDefault="00F649EE" w:rsidP="00F649EE">
            <w:pPr>
              <w:widowControl/>
              <w:jc w:val="left"/>
              <w:rPr>
                <w:rFonts w:ascii="宋体" w:eastAsia="宋体" w:hAnsi="宋体" w:cs="Arial"/>
                <w:color w:val="000000"/>
                <w:kern w:val="0"/>
                <w:sz w:val="22"/>
              </w:rPr>
            </w:pPr>
            <w:r w:rsidRPr="00F649EE">
              <w:rPr>
                <w:rFonts w:ascii="宋体" w:eastAsia="宋体" w:hAnsi="宋体" w:cs="Arial" w:hint="eastAsia"/>
                <w:color w:val="000000"/>
                <w:kern w:val="0"/>
                <w:sz w:val="22"/>
              </w:rPr>
              <w:t>注：本表反映部门本年度取得的各项收入情况，数据</w:t>
            </w:r>
            <w:proofErr w:type="gramStart"/>
            <w:r w:rsidRPr="00F649EE">
              <w:rPr>
                <w:rFonts w:ascii="宋体" w:eastAsia="宋体" w:hAnsi="宋体" w:cs="Arial" w:hint="eastAsia"/>
                <w:color w:val="000000"/>
                <w:kern w:val="0"/>
                <w:sz w:val="22"/>
              </w:rPr>
              <w:t>取自财决</w:t>
            </w:r>
            <w:proofErr w:type="gramEnd"/>
            <w:r w:rsidRPr="00F649EE">
              <w:rPr>
                <w:rFonts w:ascii="宋体" w:eastAsia="宋体" w:hAnsi="宋体" w:cs="Arial" w:hint="eastAsia"/>
                <w:color w:val="000000"/>
                <w:kern w:val="0"/>
                <w:sz w:val="22"/>
              </w:rPr>
              <w:t>03表</w:t>
            </w:r>
          </w:p>
        </w:tc>
      </w:tr>
    </w:tbl>
    <w:p w:rsidR="00F649EE" w:rsidRPr="00F649EE" w:rsidRDefault="00F649EE" w:rsidP="00F649EE">
      <w:pPr>
        <w:spacing w:line="580" w:lineRule="exact"/>
        <w:rPr>
          <w:rFonts w:ascii="Times New Roman" w:eastAsia="宋体" w:hAnsi="Times New Roman" w:cs="Times New Roman" w:hint="eastAsia"/>
          <w:szCs w:val="24"/>
        </w:rPr>
      </w:pPr>
    </w:p>
    <w:p w:rsidR="00F649EE" w:rsidRPr="00F649EE" w:rsidRDefault="00F649EE" w:rsidP="00F649EE">
      <w:pPr>
        <w:spacing w:line="580" w:lineRule="exact"/>
        <w:rPr>
          <w:rFonts w:ascii="Times New Roman" w:eastAsia="宋体" w:hAnsi="Times New Roman" w:cs="Times New Roman" w:hint="eastAsia"/>
          <w:szCs w:val="24"/>
        </w:rPr>
      </w:pPr>
    </w:p>
    <w:p w:rsidR="00F649EE" w:rsidRPr="00F649EE" w:rsidRDefault="00F649EE" w:rsidP="00F649EE">
      <w:pPr>
        <w:spacing w:line="580" w:lineRule="exact"/>
        <w:rPr>
          <w:rFonts w:ascii="Times New Roman" w:eastAsia="宋体" w:hAnsi="Times New Roman" w:cs="Times New Roman" w:hint="eastAsia"/>
          <w:szCs w:val="24"/>
        </w:rPr>
      </w:pPr>
    </w:p>
    <w:p w:rsidR="00F649EE" w:rsidRPr="00F649EE" w:rsidRDefault="00F649EE" w:rsidP="00F649EE">
      <w:pPr>
        <w:spacing w:line="580" w:lineRule="exact"/>
        <w:rPr>
          <w:rFonts w:ascii="Times New Roman" w:eastAsia="宋体" w:hAnsi="Times New Roman" w:cs="Times New Roman" w:hint="eastAsia"/>
          <w:szCs w:val="24"/>
        </w:rPr>
      </w:pPr>
    </w:p>
    <w:p w:rsidR="00F649EE" w:rsidRPr="00F649EE" w:rsidRDefault="00F649EE" w:rsidP="00F649EE">
      <w:pPr>
        <w:spacing w:line="580" w:lineRule="exact"/>
        <w:rPr>
          <w:rFonts w:ascii="Times New Roman" w:eastAsia="宋体" w:hAnsi="Times New Roman" w:cs="Times New Roman" w:hint="eastAsia"/>
          <w:szCs w:val="24"/>
        </w:rPr>
      </w:pPr>
    </w:p>
    <w:tbl>
      <w:tblPr>
        <w:tblW w:w="15168" w:type="dxa"/>
        <w:tblInd w:w="-318" w:type="dxa"/>
        <w:tblLayout w:type="fixed"/>
        <w:tblLook w:val="0000" w:firstRow="0" w:lastRow="0" w:firstColumn="0" w:lastColumn="0" w:noHBand="0" w:noVBand="0"/>
      </w:tblPr>
      <w:tblGrid>
        <w:gridCol w:w="455"/>
        <w:gridCol w:w="455"/>
        <w:gridCol w:w="455"/>
        <w:gridCol w:w="3881"/>
        <w:gridCol w:w="1608"/>
        <w:gridCol w:w="1608"/>
        <w:gridCol w:w="1608"/>
        <w:gridCol w:w="1608"/>
        <w:gridCol w:w="1608"/>
        <w:gridCol w:w="1882"/>
      </w:tblGrid>
      <w:tr w:rsidR="00F649EE" w:rsidRPr="00F649EE" w:rsidTr="008C07EE">
        <w:trPr>
          <w:trHeight w:val="1215"/>
        </w:trPr>
        <w:tc>
          <w:tcPr>
            <w:tcW w:w="15168" w:type="dxa"/>
            <w:gridSpan w:val="10"/>
            <w:tcBorders>
              <w:top w:val="nil"/>
              <w:left w:val="nil"/>
              <w:bottom w:val="nil"/>
              <w:right w:val="nil"/>
            </w:tcBorders>
            <w:vAlign w:val="bottom"/>
          </w:tcPr>
          <w:p w:rsidR="00F649EE" w:rsidRPr="00F649EE" w:rsidRDefault="00F649EE" w:rsidP="00F649EE">
            <w:pPr>
              <w:widowControl/>
              <w:jc w:val="center"/>
              <w:rPr>
                <w:rFonts w:ascii="宋体" w:eastAsia="宋体" w:hAnsi="宋体" w:cs="Arial"/>
                <w:color w:val="000000"/>
                <w:kern w:val="0"/>
                <w:sz w:val="44"/>
                <w:szCs w:val="44"/>
              </w:rPr>
            </w:pPr>
            <w:r w:rsidRPr="00F649EE">
              <w:rPr>
                <w:rFonts w:ascii="宋体" w:eastAsia="宋体" w:hAnsi="宋体" w:cs="Arial" w:hint="eastAsia"/>
                <w:b/>
                <w:bCs/>
                <w:color w:val="000000"/>
                <w:kern w:val="0"/>
                <w:sz w:val="36"/>
                <w:szCs w:val="36"/>
              </w:rPr>
              <w:lastRenderedPageBreak/>
              <w:t>支出决算表</w:t>
            </w:r>
          </w:p>
        </w:tc>
      </w:tr>
      <w:tr w:rsidR="00F649EE" w:rsidRPr="00F649EE" w:rsidTr="008C07EE">
        <w:trPr>
          <w:trHeight w:val="300"/>
        </w:trPr>
        <w:tc>
          <w:tcPr>
            <w:tcW w:w="455" w:type="dxa"/>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20"/>
                <w:szCs w:val="20"/>
              </w:rPr>
            </w:pPr>
          </w:p>
        </w:tc>
        <w:tc>
          <w:tcPr>
            <w:tcW w:w="455" w:type="dxa"/>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20"/>
                <w:szCs w:val="20"/>
              </w:rPr>
            </w:pPr>
          </w:p>
        </w:tc>
        <w:tc>
          <w:tcPr>
            <w:tcW w:w="455" w:type="dxa"/>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20"/>
                <w:szCs w:val="20"/>
              </w:rPr>
            </w:pPr>
          </w:p>
        </w:tc>
        <w:tc>
          <w:tcPr>
            <w:tcW w:w="3881" w:type="dxa"/>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20"/>
                <w:szCs w:val="20"/>
              </w:rPr>
            </w:pPr>
          </w:p>
        </w:tc>
        <w:tc>
          <w:tcPr>
            <w:tcW w:w="1608" w:type="dxa"/>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20"/>
                <w:szCs w:val="20"/>
              </w:rPr>
            </w:pPr>
          </w:p>
        </w:tc>
        <w:tc>
          <w:tcPr>
            <w:tcW w:w="1608" w:type="dxa"/>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20"/>
                <w:szCs w:val="20"/>
              </w:rPr>
            </w:pPr>
          </w:p>
        </w:tc>
        <w:tc>
          <w:tcPr>
            <w:tcW w:w="1608" w:type="dxa"/>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20"/>
                <w:szCs w:val="20"/>
              </w:rPr>
            </w:pPr>
          </w:p>
        </w:tc>
        <w:tc>
          <w:tcPr>
            <w:tcW w:w="1608" w:type="dxa"/>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20"/>
                <w:szCs w:val="20"/>
              </w:rPr>
            </w:pPr>
          </w:p>
        </w:tc>
        <w:tc>
          <w:tcPr>
            <w:tcW w:w="1608" w:type="dxa"/>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20"/>
                <w:szCs w:val="20"/>
              </w:rPr>
            </w:pPr>
          </w:p>
        </w:tc>
        <w:tc>
          <w:tcPr>
            <w:tcW w:w="1882" w:type="dxa"/>
            <w:tcBorders>
              <w:top w:val="nil"/>
              <w:left w:val="nil"/>
              <w:bottom w:val="nil"/>
              <w:right w:val="nil"/>
            </w:tcBorders>
            <w:vAlign w:val="bottom"/>
          </w:tcPr>
          <w:p w:rsidR="00F649EE" w:rsidRPr="00F649EE" w:rsidRDefault="00F649EE" w:rsidP="00F649EE">
            <w:pPr>
              <w:widowControl/>
              <w:jc w:val="right"/>
              <w:rPr>
                <w:rFonts w:ascii="宋体" w:eastAsia="宋体" w:hAnsi="宋体" w:cs="Arial"/>
                <w:color w:val="000000"/>
                <w:kern w:val="0"/>
                <w:sz w:val="24"/>
                <w:szCs w:val="24"/>
              </w:rPr>
            </w:pPr>
            <w:r w:rsidRPr="00F649EE">
              <w:rPr>
                <w:rFonts w:ascii="宋体" w:eastAsia="宋体" w:hAnsi="宋体" w:cs="Arial" w:hint="eastAsia"/>
                <w:color w:val="000000"/>
                <w:kern w:val="0"/>
                <w:sz w:val="24"/>
                <w:szCs w:val="24"/>
              </w:rPr>
              <w:t>公开03表</w:t>
            </w:r>
          </w:p>
        </w:tc>
      </w:tr>
      <w:tr w:rsidR="00F649EE" w:rsidRPr="00F649EE" w:rsidTr="008C07EE">
        <w:trPr>
          <w:trHeight w:val="315"/>
        </w:trPr>
        <w:tc>
          <w:tcPr>
            <w:tcW w:w="5246" w:type="dxa"/>
            <w:gridSpan w:val="4"/>
            <w:tcBorders>
              <w:top w:val="nil"/>
              <w:left w:val="nil"/>
              <w:bottom w:val="nil"/>
              <w:right w:val="nil"/>
            </w:tcBorders>
            <w:vAlign w:val="bottom"/>
          </w:tcPr>
          <w:p w:rsidR="00F649EE" w:rsidRPr="00F649EE" w:rsidRDefault="00F649EE" w:rsidP="00F649EE">
            <w:pPr>
              <w:widowControl/>
              <w:jc w:val="left"/>
              <w:rPr>
                <w:rFonts w:ascii="宋体" w:eastAsia="宋体" w:hAnsi="宋体" w:cs="Arial"/>
                <w:color w:val="000000"/>
                <w:kern w:val="0"/>
                <w:sz w:val="24"/>
                <w:szCs w:val="24"/>
              </w:rPr>
            </w:pPr>
            <w:r w:rsidRPr="00F649EE">
              <w:rPr>
                <w:rFonts w:ascii="宋体" w:eastAsia="宋体" w:hAnsi="宋体" w:cs="Arial" w:hint="eastAsia"/>
                <w:color w:val="000000"/>
                <w:kern w:val="0"/>
                <w:sz w:val="24"/>
                <w:szCs w:val="24"/>
              </w:rPr>
              <w:t>公开部门：</w:t>
            </w:r>
            <w:proofErr w:type="gramStart"/>
            <w:r w:rsidRPr="00F649EE">
              <w:rPr>
                <w:rFonts w:ascii="宋体" w:eastAsia="宋体" w:hAnsi="宋体" w:cs="Arial" w:hint="eastAsia"/>
                <w:color w:val="000000"/>
                <w:kern w:val="0"/>
                <w:sz w:val="24"/>
                <w:szCs w:val="24"/>
              </w:rPr>
              <w:t>兴庆区综合</w:t>
            </w:r>
            <w:proofErr w:type="gramEnd"/>
            <w:r w:rsidRPr="00F649EE">
              <w:rPr>
                <w:rFonts w:ascii="宋体" w:eastAsia="宋体" w:hAnsi="宋体" w:cs="Arial" w:hint="eastAsia"/>
                <w:color w:val="000000"/>
                <w:kern w:val="0"/>
                <w:sz w:val="24"/>
                <w:szCs w:val="24"/>
              </w:rPr>
              <w:t>执法局</w:t>
            </w:r>
          </w:p>
        </w:tc>
        <w:tc>
          <w:tcPr>
            <w:tcW w:w="1608" w:type="dxa"/>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20"/>
                <w:szCs w:val="20"/>
              </w:rPr>
            </w:pPr>
          </w:p>
        </w:tc>
        <w:tc>
          <w:tcPr>
            <w:tcW w:w="1608" w:type="dxa"/>
            <w:tcBorders>
              <w:top w:val="nil"/>
              <w:left w:val="nil"/>
              <w:bottom w:val="nil"/>
              <w:right w:val="nil"/>
            </w:tcBorders>
            <w:vAlign w:val="bottom"/>
          </w:tcPr>
          <w:p w:rsidR="00F649EE" w:rsidRPr="00F649EE" w:rsidRDefault="00F649EE" w:rsidP="00F649EE">
            <w:pPr>
              <w:widowControl/>
              <w:jc w:val="center"/>
              <w:rPr>
                <w:rFonts w:ascii="宋体" w:eastAsia="宋体" w:hAnsi="宋体" w:cs="Arial"/>
                <w:color w:val="000000"/>
                <w:kern w:val="0"/>
                <w:sz w:val="24"/>
                <w:szCs w:val="24"/>
              </w:rPr>
            </w:pPr>
          </w:p>
        </w:tc>
        <w:tc>
          <w:tcPr>
            <w:tcW w:w="1608" w:type="dxa"/>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20"/>
                <w:szCs w:val="20"/>
              </w:rPr>
            </w:pPr>
          </w:p>
        </w:tc>
        <w:tc>
          <w:tcPr>
            <w:tcW w:w="1608" w:type="dxa"/>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20"/>
                <w:szCs w:val="20"/>
              </w:rPr>
            </w:pPr>
          </w:p>
        </w:tc>
        <w:tc>
          <w:tcPr>
            <w:tcW w:w="1608" w:type="dxa"/>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20"/>
                <w:szCs w:val="20"/>
              </w:rPr>
            </w:pPr>
          </w:p>
        </w:tc>
        <w:tc>
          <w:tcPr>
            <w:tcW w:w="1882" w:type="dxa"/>
            <w:tcBorders>
              <w:top w:val="nil"/>
              <w:left w:val="nil"/>
              <w:bottom w:val="nil"/>
              <w:right w:val="nil"/>
            </w:tcBorders>
            <w:vAlign w:val="bottom"/>
          </w:tcPr>
          <w:p w:rsidR="00F649EE" w:rsidRPr="00F649EE" w:rsidRDefault="00F649EE" w:rsidP="00F649EE">
            <w:pPr>
              <w:widowControl/>
              <w:jc w:val="right"/>
              <w:rPr>
                <w:rFonts w:ascii="宋体" w:eastAsia="宋体" w:hAnsi="宋体" w:cs="Arial"/>
                <w:color w:val="000000"/>
                <w:kern w:val="0"/>
                <w:sz w:val="24"/>
                <w:szCs w:val="24"/>
              </w:rPr>
            </w:pPr>
            <w:r w:rsidRPr="00F649EE">
              <w:rPr>
                <w:rFonts w:ascii="宋体" w:eastAsia="宋体" w:hAnsi="宋体" w:cs="Arial" w:hint="eastAsia"/>
                <w:color w:val="000000"/>
                <w:kern w:val="0"/>
                <w:sz w:val="24"/>
                <w:szCs w:val="24"/>
              </w:rPr>
              <w:t>金额单位：元</w:t>
            </w:r>
          </w:p>
        </w:tc>
      </w:tr>
      <w:tr w:rsidR="00F649EE" w:rsidRPr="00F649EE" w:rsidTr="008C07EE">
        <w:trPr>
          <w:trHeight w:val="308"/>
        </w:trPr>
        <w:tc>
          <w:tcPr>
            <w:tcW w:w="5246" w:type="dxa"/>
            <w:gridSpan w:val="4"/>
            <w:tcBorders>
              <w:top w:val="single" w:sz="8" w:space="0" w:color="000000"/>
              <w:left w:val="single" w:sz="8"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项目</w:t>
            </w:r>
          </w:p>
        </w:tc>
        <w:tc>
          <w:tcPr>
            <w:tcW w:w="1608" w:type="dxa"/>
            <w:vMerge w:val="restart"/>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本年支出合计</w:t>
            </w:r>
          </w:p>
        </w:tc>
        <w:tc>
          <w:tcPr>
            <w:tcW w:w="1608" w:type="dxa"/>
            <w:vMerge w:val="restart"/>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基本支出</w:t>
            </w:r>
          </w:p>
        </w:tc>
        <w:tc>
          <w:tcPr>
            <w:tcW w:w="1608" w:type="dxa"/>
            <w:vMerge w:val="restart"/>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项目支出</w:t>
            </w:r>
          </w:p>
        </w:tc>
        <w:tc>
          <w:tcPr>
            <w:tcW w:w="1608" w:type="dxa"/>
            <w:vMerge w:val="restart"/>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上缴上级支出</w:t>
            </w:r>
          </w:p>
        </w:tc>
        <w:tc>
          <w:tcPr>
            <w:tcW w:w="1608" w:type="dxa"/>
            <w:vMerge w:val="restart"/>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经营支出</w:t>
            </w:r>
          </w:p>
        </w:tc>
        <w:tc>
          <w:tcPr>
            <w:tcW w:w="1882" w:type="dxa"/>
            <w:vMerge w:val="restart"/>
            <w:tcBorders>
              <w:top w:val="single" w:sz="8" w:space="0" w:color="000000"/>
              <w:left w:val="nil"/>
              <w:bottom w:val="single" w:sz="4" w:space="0" w:color="000000"/>
              <w:right w:val="single" w:sz="8"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对附属单位补助支出</w:t>
            </w:r>
          </w:p>
        </w:tc>
      </w:tr>
      <w:tr w:rsidR="00F649EE" w:rsidRPr="00F649EE" w:rsidTr="008C07EE">
        <w:trPr>
          <w:trHeight w:val="324"/>
        </w:trPr>
        <w:tc>
          <w:tcPr>
            <w:tcW w:w="1365" w:type="dxa"/>
            <w:gridSpan w:val="3"/>
            <w:vMerge w:val="restart"/>
            <w:tcBorders>
              <w:top w:val="single" w:sz="4" w:space="0" w:color="000000"/>
              <w:left w:val="single" w:sz="8"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功能分类科目编码</w:t>
            </w:r>
          </w:p>
        </w:tc>
        <w:tc>
          <w:tcPr>
            <w:tcW w:w="3881" w:type="dxa"/>
            <w:vMerge w:val="restart"/>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科目名称</w:t>
            </w:r>
          </w:p>
        </w:tc>
        <w:tc>
          <w:tcPr>
            <w:tcW w:w="1608" w:type="dxa"/>
            <w:vMerge/>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608" w:type="dxa"/>
            <w:vMerge/>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608" w:type="dxa"/>
            <w:vMerge/>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608" w:type="dxa"/>
            <w:vMerge/>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608" w:type="dxa"/>
            <w:vMerge/>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882" w:type="dxa"/>
            <w:vMerge/>
            <w:tcBorders>
              <w:top w:val="single" w:sz="8" w:space="0" w:color="000000"/>
              <w:left w:val="nil"/>
              <w:bottom w:val="single" w:sz="4" w:space="0" w:color="000000"/>
              <w:right w:val="single" w:sz="8"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r>
      <w:tr w:rsidR="00F649EE" w:rsidRPr="00F649EE" w:rsidTr="008C07EE">
        <w:trPr>
          <w:trHeight w:val="324"/>
        </w:trPr>
        <w:tc>
          <w:tcPr>
            <w:tcW w:w="1365" w:type="dxa"/>
            <w:gridSpan w:val="3"/>
            <w:vMerge/>
            <w:tcBorders>
              <w:top w:val="single" w:sz="4" w:space="0" w:color="000000"/>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3881" w:type="dxa"/>
            <w:vMerge/>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608" w:type="dxa"/>
            <w:vMerge/>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608" w:type="dxa"/>
            <w:vMerge/>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608" w:type="dxa"/>
            <w:vMerge/>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608" w:type="dxa"/>
            <w:vMerge/>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608" w:type="dxa"/>
            <w:vMerge/>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882" w:type="dxa"/>
            <w:vMerge/>
            <w:tcBorders>
              <w:top w:val="single" w:sz="8" w:space="0" w:color="000000"/>
              <w:left w:val="nil"/>
              <w:bottom w:val="single" w:sz="4" w:space="0" w:color="000000"/>
              <w:right w:val="single" w:sz="8"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r>
      <w:tr w:rsidR="00F649EE" w:rsidRPr="00F649EE" w:rsidTr="008C07EE">
        <w:trPr>
          <w:trHeight w:val="324"/>
        </w:trPr>
        <w:tc>
          <w:tcPr>
            <w:tcW w:w="1365" w:type="dxa"/>
            <w:gridSpan w:val="3"/>
            <w:vMerge/>
            <w:tcBorders>
              <w:top w:val="single" w:sz="4" w:space="0" w:color="000000"/>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3881" w:type="dxa"/>
            <w:vMerge/>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608" w:type="dxa"/>
            <w:vMerge/>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608" w:type="dxa"/>
            <w:vMerge/>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608" w:type="dxa"/>
            <w:vMerge/>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608" w:type="dxa"/>
            <w:vMerge/>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608" w:type="dxa"/>
            <w:vMerge/>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882" w:type="dxa"/>
            <w:vMerge/>
            <w:tcBorders>
              <w:top w:val="single" w:sz="8" w:space="0" w:color="000000"/>
              <w:left w:val="nil"/>
              <w:bottom w:val="single" w:sz="4" w:space="0" w:color="000000"/>
              <w:right w:val="single" w:sz="8"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r>
      <w:tr w:rsidR="00F649EE" w:rsidRPr="00F649EE" w:rsidTr="008C07EE">
        <w:trPr>
          <w:trHeight w:val="308"/>
        </w:trPr>
        <w:tc>
          <w:tcPr>
            <w:tcW w:w="455" w:type="dxa"/>
            <w:vMerge w:val="restart"/>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类</w:t>
            </w:r>
          </w:p>
        </w:tc>
        <w:tc>
          <w:tcPr>
            <w:tcW w:w="455" w:type="dxa"/>
            <w:vMerge w:val="restart"/>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款</w:t>
            </w:r>
          </w:p>
        </w:tc>
        <w:tc>
          <w:tcPr>
            <w:tcW w:w="455" w:type="dxa"/>
            <w:vMerge w:val="restart"/>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项</w:t>
            </w:r>
          </w:p>
        </w:tc>
        <w:tc>
          <w:tcPr>
            <w:tcW w:w="3881"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栏次</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1</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2</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3</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4</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5</w:t>
            </w:r>
          </w:p>
        </w:tc>
        <w:tc>
          <w:tcPr>
            <w:tcW w:w="1882" w:type="dxa"/>
            <w:tcBorders>
              <w:top w:val="nil"/>
              <w:left w:val="nil"/>
              <w:bottom w:val="single" w:sz="4" w:space="0" w:color="000000"/>
              <w:right w:val="single" w:sz="8"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6</w:t>
            </w:r>
          </w:p>
        </w:tc>
      </w:tr>
      <w:tr w:rsidR="00F649EE" w:rsidRPr="00F649EE" w:rsidTr="008C07EE">
        <w:trPr>
          <w:trHeight w:val="308"/>
        </w:trPr>
        <w:tc>
          <w:tcPr>
            <w:tcW w:w="455" w:type="dxa"/>
            <w:vMerge/>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455" w:type="dxa"/>
            <w:vMerge/>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455" w:type="dxa"/>
            <w:vMerge/>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3881"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合计</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50777851.95</w:t>
            </w:r>
            <w:r w:rsidRPr="00F649EE">
              <w:rPr>
                <w:rFonts w:ascii="Times New Roman" w:eastAsia="宋体" w:hAnsi="Times New Roman" w:cs="Arial" w:hint="eastAsia"/>
                <w:color w:val="000000"/>
                <w:sz w:val="22"/>
              </w:rPr>
              <w:t xml:space="preserve">　</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25259602.32</w:t>
            </w:r>
            <w:r w:rsidRPr="00F649EE">
              <w:rPr>
                <w:rFonts w:ascii="Times New Roman" w:eastAsia="宋体" w:hAnsi="Times New Roman" w:cs="Arial" w:hint="eastAsia"/>
                <w:color w:val="000000"/>
                <w:sz w:val="22"/>
              </w:rPr>
              <w:t xml:space="preserve">　</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25518249.63</w:t>
            </w:r>
            <w:r w:rsidRPr="00F649EE">
              <w:rPr>
                <w:rFonts w:ascii="Times New Roman" w:eastAsia="宋体" w:hAnsi="Times New Roman" w:cs="Arial" w:hint="eastAsia"/>
                <w:color w:val="000000"/>
                <w:sz w:val="22"/>
              </w:rPr>
              <w:t xml:space="preserve">　</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0　</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0　</w:t>
            </w:r>
          </w:p>
        </w:tc>
        <w:tc>
          <w:tcPr>
            <w:tcW w:w="1882" w:type="dxa"/>
            <w:tcBorders>
              <w:top w:val="nil"/>
              <w:left w:val="nil"/>
              <w:bottom w:val="single" w:sz="4" w:space="0" w:color="000000"/>
              <w:right w:val="single" w:sz="8" w:space="0" w:color="000000"/>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0　</w:t>
            </w:r>
          </w:p>
        </w:tc>
      </w:tr>
      <w:tr w:rsidR="00F649EE" w:rsidRPr="00F649EE" w:rsidTr="008C07EE">
        <w:trPr>
          <w:trHeight w:val="308"/>
        </w:trPr>
        <w:tc>
          <w:tcPr>
            <w:tcW w:w="1365" w:type="dxa"/>
            <w:gridSpan w:val="3"/>
            <w:tcBorders>
              <w:top w:val="single" w:sz="4" w:space="0" w:color="000000"/>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hint="eastAsia"/>
                <w:color w:val="000000"/>
                <w:kern w:val="0"/>
                <w:sz w:val="22"/>
              </w:rPr>
            </w:pPr>
            <w:r w:rsidRPr="00F649EE">
              <w:rPr>
                <w:rFonts w:ascii="宋体" w:eastAsia="宋体" w:hAnsi="宋体" w:cs="Arial" w:hint="eastAsia"/>
                <w:color w:val="000000"/>
                <w:kern w:val="0"/>
                <w:sz w:val="22"/>
              </w:rPr>
              <w:t>2080505</w:t>
            </w:r>
          </w:p>
        </w:tc>
        <w:tc>
          <w:tcPr>
            <w:tcW w:w="3881"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hint="eastAsia"/>
                <w:color w:val="000000"/>
                <w:kern w:val="0"/>
                <w:sz w:val="22"/>
              </w:rPr>
            </w:pPr>
            <w:r w:rsidRPr="00F649EE">
              <w:rPr>
                <w:rFonts w:ascii="宋体" w:eastAsia="宋体" w:hAnsi="宋体" w:cs="Arial" w:hint="eastAsia"/>
                <w:color w:val="000000"/>
                <w:kern w:val="0"/>
                <w:sz w:val="22"/>
              </w:rPr>
              <w:t>机关事业单位基本养老保险缴费支出</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1140256.2</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1140256.2</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0</w:t>
            </w:r>
            <w:r w:rsidRPr="00F649EE">
              <w:rPr>
                <w:rFonts w:ascii="Times New Roman" w:eastAsia="宋体" w:hAnsi="Times New Roman" w:cs="Arial" w:hint="eastAsia"/>
                <w:color w:val="000000"/>
                <w:sz w:val="22"/>
              </w:rPr>
              <w:t xml:space="preserve">　</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0　</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0　</w:t>
            </w:r>
          </w:p>
        </w:tc>
        <w:tc>
          <w:tcPr>
            <w:tcW w:w="1882" w:type="dxa"/>
            <w:tcBorders>
              <w:top w:val="nil"/>
              <w:left w:val="nil"/>
              <w:bottom w:val="single" w:sz="4" w:space="0" w:color="000000"/>
              <w:right w:val="single" w:sz="8" w:space="0" w:color="000000"/>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0　</w:t>
            </w:r>
          </w:p>
        </w:tc>
      </w:tr>
      <w:tr w:rsidR="00F649EE" w:rsidRPr="00F649EE" w:rsidTr="008C07EE">
        <w:trPr>
          <w:trHeight w:val="308"/>
        </w:trPr>
        <w:tc>
          <w:tcPr>
            <w:tcW w:w="1365" w:type="dxa"/>
            <w:gridSpan w:val="3"/>
            <w:tcBorders>
              <w:top w:val="single" w:sz="4" w:space="0" w:color="000000"/>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hint="eastAsia"/>
                <w:color w:val="000000"/>
                <w:kern w:val="0"/>
                <w:sz w:val="22"/>
              </w:rPr>
            </w:pPr>
            <w:r w:rsidRPr="00F649EE">
              <w:rPr>
                <w:rFonts w:ascii="宋体" w:eastAsia="宋体" w:hAnsi="宋体" w:cs="Arial" w:hint="eastAsia"/>
                <w:color w:val="000000"/>
                <w:kern w:val="0"/>
                <w:sz w:val="22"/>
              </w:rPr>
              <w:t>2080599</w:t>
            </w:r>
          </w:p>
        </w:tc>
        <w:tc>
          <w:tcPr>
            <w:tcW w:w="3881"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hint="eastAsia"/>
                <w:color w:val="000000"/>
                <w:kern w:val="0"/>
                <w:sz w:val="22"/>
              </w:rPr>
            </w:pPr>
            <w:r w:rsidRPr="00F649EE">
              <w:rPr>
                <w:rFonts w:ascii="宋体" w:eastAsia="宋体" w:hAnsi="宋体" w:cs="Arial" w:hint="eastAsia"/>
                <w:color w:val="000000"/>
                <w:kern w:val="0"/>
                <w:sz w:val="22"/>
              </w:rPr>
              <w:t>其他事业单位离退休支出</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435192.00</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435192.00</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0</w:t>
            </w:r>
            <w:r w:rsidRPr="00F649EE">
              <w:rPr>
                <w:rFonts w:ascii="Times New Roman" w:eastAsia="宋体" w:hAnsi="Times New Roman" w:cs="Arial" w:hint="eastAsia"/>
                <w:color w:val="000000"/>
                <w:sz w:val="22"/>
              </w:rPr>
              <w:t xml:space="preserve">　</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0　</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0　</w:t>
            </w:r>
          </w:p>
        </w:tc>
        <w:tc>
          <w:tcPr>
            <w:tcW w:w="1882" w:type="dxa"/>
            <w:tcBorders>
              <w:top w:val="nil"/>
              <w:left w:val="nil"/>
              <w:bottom w:val="single" w:sz="4" w:space="0" w:color="000000"/>
              <w:right w:val="single" w:sz="8" w:space="0" w:color="000000"/>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0　</w:t>
            </w:r>
          </w:p>
        </w:tc>
      </w:tr>
      <w:tr w:rsidR="00F649EE" w:rsidRPr="00F649EE" w:rsidTr="008C07EE">
        <w:trPr>
          <w:trHeight w:val="308"/>
        </w:trPr>
        <w:tc>
          <w:tcPr>
            <w:tcW w:w="1365" w:type="dxa"/>
            <w:gridSpan w:val="3"/>
            <w:tcBorders>
              <w:top w:val="single" w:sz="4" w:space="0" w:color="000000"/>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2089901</w:t>
            </w:r>
          </w:p>
        </w:tc>
        <w:tc>
          <w:tcPr>
            <w:tcW w:w="3881"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其他社会保障和就业支出</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936278.02</w:t>
            </w:r>
            <w:r w:rsidRPr="00F649EE">
              <w:rPr>
                <w:rFonts w:ascii="Times New Roman" w:eastAsia="宋体" w:hAnsi="Times New Roman" w:cs="Arial" w:hint="eastAsia"/>
                <w:color w:val="000000"/>
                <w:sz w:val="22"/>
              </w:rPr>
              <w:t xml:space="preserve">　</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936278.02</w:t>
            </w:r>
            <w:r w:rsidRPr="00F649EE">
              <w:rPr>
                <w:rFonts w:ascii="Times New Roman" w:eastAsia="宋体" w:hAnsi="Times New Roman" w:cs="Arial" w:hint="eastAsia"/>
                <w:color w:val="000000"/>
                <w:sz w:val="22"/>
              </w:rPr>
              <w:t xml:space="preserve">　</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0</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c>
          <w:tcPr>
            <w:tcW w:w="1882" w:type="dxa"/>
            <w:tcBorders>
              <w:top w:val="nil"/>
              <w:left w:val="nil"/>
              <w:bottom w:val="single" w:sz="4" w:space="0" w:color="000000"/>
              <w:right w:val="single" w:sz="8" w:space="0" w:color="000000"/>
            </w:tcBorders>
            <w:vAlign w:val="center"/>
          </w:tcPr>
          <w:p w:rsidR="00F649EE" w:rsidRPr="00F649EE" w:rsidRDefault="00F649EE" w:rsidP="00F649EE">
            <w:pPr>
              <w:widowControl/>
              <w:jc w:val="right"/>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r>
      <w:tr w:rsidR="00F649EE" w:rsidRPr="00F649EE" w:rsidTr="008C07EE">
        <w:trPr>
          <w:trHeight w:val="308"/>
        </w:trPr>
        <w:tc>
          <w:tcPr>
            <w:tcW w:w="1365" w:type="dxa"/>
            <w:gridSpan w:val="3"/>
            <w:tcBorders>
              <w:top w:val="single" w:sz="4" w:space="0" w:color="000000"/>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2101102</w:t>
            </w:r>
          </w:p>
        </w:tc>
        <w:tc>
          <w:tcPr>
            <w:tcW w:w="3881"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事业单位医疗</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781152.72</w:t>
            </w:r>
            <w:r w:rsidRPr="00F649EE">
              <w:rPr>
                <w:rFonts w:ascii="Times New Roman" w:eastAsia="宋体" w:hAnsi="Times New Roman" w:cs="Arial" w:hint="eastAsia"/>
                <w:color w:val="000000"/>
                <w:sz w:val="22"/>
              </w:rPr>
              <w:t xml:space="preserve">　</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781152.72</w:t>
            </w:r>
            <w:r w:rsidRPr="00F649EE">
              <w:rPr>
                <w:rFonts w:ascii="Times New Roman" w:eastAsia="宋体" w:hAnsi="Times New Roman" w:cs="Arial" w:hint="eastAsia"/>
                <w:color w:val="000000"/>
                <w:sz w:val="22"/>
              </w:rPr>
              <w:t xml:space="preserve">　</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0</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c>
          <w:tcPr>
            <w:tcW w:w="1882" w:type="dxa"/>
            <w:tcBorders>
              <w:top w:val="nil"/>
              <w:left w:val="nil"/>
              <w:bottom w:val="single" w:sz="4" w:space="0" w:color="000000"/>
              <w:right w:val="single" w:sz="8" w:space="0" w:color="000000"/>
            </w:tcBorders>
            <w:vAlign w:val="center"/>
          </w:tcPr>
          <w:p w:rsidR="00F649EE" w:rsidRPr="00F649EE" w:rsidRDefault="00F649EE" w:rsidP="00F649EE">
            <w:pPr>
              <w:widowControl/>
              <w:jc w:val="right"/>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r>
      <w:tr w:rsidR="00F649EE" w:rsidRPr="00F649EE" w:rsidTr="008C07EE">
        <w:trPr>
          <w:trHeight w:val="308"/>
        </w:trPr>
        <w:tc>
          <w:tcPr>
            <w:tcW w:w="1365" w:type="dxa"/>
            <w:gridSpan w:val="3"/>
            <w:tcBorders>
              <w:top w:val="single" w:sz="4" w:space="0" w:color="000000"/>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2101103</w:t>
            </w:r>
          </w:p>
        </w:tc>
        <w:tc>
          <w:tcPr>
            <w:tcW w:w="3881"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公务员医疗补助</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25462.08</w:t>
            </w:r>
            <w:r w:rsidRPr="00F649EE">
              <w:rPr>
                <w:rFonts w:ascii="Times New Roman" w:eastAsia="宋体" w:hAnsi="Times New Roman" w:cs="Arial" w:hint="eastAsia"/>
                <w:color w:val="000000"/>
                <w:sz w:val="22"/>
              </w:rPr>
              <w:t xml:space="preserve">　</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25462.08</w:t>
            </w:r>
            <w:r w:rsidRPr="00F649EE">
              <w:rPr>
                <w:rFonts w:ascii="Times New Roman" w:eastAsia="宋体" w:hAnsi="Times New Roman" w:cs="Arial" w:hint="eastAsia"/>
                <w:color w:val="000000"/>
                <w:sz w:val="22"/>
              </w:rPr>
              <w:t xml:space="preserve">　</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0</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c>
          <w:tcPr>
            <w:tcW w:w="1882" w:type="dxa"/>
            <w:tcBorders>
              <w:top w:val="nil"/>
              <w:left w:val="nil"/>
              <w:bottom w:val="single" w:sz="4" w:space="0" w:color="000000"/>
              <w:right w:val="single" w:sz="8" w:space="0" w:color="000000"/>
            </w:tcBorders>
            <w:vAlign w:val="center"/>
          </w:tcPr>
          <w:p w:rsidR="00F649EE" w:rsidRPr="00F649EE" w:rsidRDefault="00F649EE" w:rsidP="00F649EE">
            <w:pPr>
              <w:widowControl/>
              <w:jc w:val="right"/>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r>
      <w:tr w:rsidR="00F649EE" w:rsidRPr="00F649EE" w:rsidTr="008C07EE">
        <w:trPr>
          <w:trHeight w:val="308"/>
        </w:trPr>
        <w:tc>
          <w:tcPr>
            <w:tcW w:w="1365" w:type="dxa"/>
            <w:gridSpan w:val="3"/>
            <w:tcBorders>
              <w:top w:val="single" w:sz="4" w:space="0" w:color="000000"/>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hint="eastAsia"/>
                <w:color w:val="000000"/>
                <w:kern w:val="0"/>
                <w:sz w:val="22"/>
              </w:rPr>
            </w:pPr>
            <w:r w:rsidRPr="00F649EE">
              <w:rPr>
                <w:rFonts w:ascii="宋体" w:eastAsia="宋体" w:hAnsi="宋体" w:cs="Arial" w:hint="eastAsia"/>
                <w:color w:val="000000"/>
                <w:kern w:val="0"/>
                <w:sz w:val="22"/>
              </w:rPr>
              <w:t>2109901</w:t>
            </w:r>
          </w:p>
        </w:tc>
        <w:tc>
          <w:tcPr>
            <w:tcW w:w="3881"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hint="eastAsia"/>
                <w:color w:val="000000"/>
                <w:kern w:val="0"/>
                <w:sz w:val="22"/>
              </w:rPr>
            </w:pPr>
            <w:r w:rsidRPr="00F649EE">
              <w:rPr>
                <w:rFonts w:ascii="宋体" w:eastAsia="宋体" w:hAnsi="宋体" w:cs="Arial" w:hint="eastAsia"/>
                <w:color w:val="000000"/>
                <w:kern w:val="0"/>
                <w:sz w:val="22"/>
              </w:rPr>
              <w:t>其他医疗卫生与计划生育支出</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4321772.00</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4321772.00</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0</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c>
          <w:tcPr>
            <w:tcW w:w="1882" w:type="dxa"/>
            <w:tcBorders>
              <w:top w:val="nil"/>
              <w:left w:val="nil"/>
              <w:bottom w:val="single" w:sz="4" w:space="0" w:color="000000"/>
              <w:right w:val="single" w:sz="8" w:space="0" w:color="000000"/>
            </w:tcBorders>
            <w:vAlign w:val="center"/>
          </w:tcPr>
          <w:p w:rsidR="00F649EE" w:rsidRPr="00F649EE" w:rsidRDefault="00F649EE" w:rsidP="00F649EE">
            <w:pPr>
              <w:widowControl/>
              <w:jc w:val="right"/>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r>
      <w:tr w:rsidR="00F649EE" w:rsidRPr="00F649EE" w:rsidTr="008C07EE">
        <w:trPr>
          <w:trHeight w:val="308"/>
        </w:trPr>
        <w:tc>
          <w:tcPr>
            <w:tcW w:w="1365" w:type="dxa"/>
            <w:gridSpan w:val="3"/>
            <w:tcBorders>
              <w:top w:val="single" w:sz="4" w:space="0" w:color="000000"/>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hint="eastAsia"/>
                <w:color w:val="000000"/>
                <w:kern w:val="0"/>
                <w:sz w:val="22"/>
              </w:rPr>
            </w:pPr>
            <w:r w:rsidRPr="00F649EE">
              <w:rPr>
                <w:rFonts w:ascii="宋体" w:eastAsia="宋体" w:hAnsi="宋体" w:cs="Arial" w:hint="eastAsia"/>
                <w:color w:val="000000"/>
                <w:kern w:val="0"/>
                <w:sz w:val="22"/>
              </w:rPr>
              <w:t>2110399</w:t>
            </w:r>
          </w:p>
        </w:tc>
        <w:tc>
          <w:tcPr>
            <w:tcW w:w="3881"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hint="eastAsia"/>
                <w:color w:val="000000"/>
                <w:kern w:val="0"/>
                <w:sz w:val="22"/>
              </w:rPr>
            </w:pPr>
            <w:r w:rsidRPr="00F649EE">
              <w:rPr>
                <w:rFonts w:ascii="宋体" w:eastAsia="宋体" w:hAnsi="宋体" w:cs="Arial" w:hint="eastAsia"/>
                <w:color w:val="000000"/>
                <w:kern w:val="0"/>
                <w:sz w:val="22"/>
              </w:rPr>
              <w:t>其他污染防治支出</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410000.00</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0</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410000</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c>
          <w:tcPr>
            <w:tcW w:w="1882" w:type="dxa"/>
            <w:tcBorders>
              <w:top w:val="nil"/>
              <w:left w:val="nil"/>
              <w:bottom w:val="single" w:sz="4" w:space="0" w:color="000000"/>
              <w:right w:val="single" w:sz="8" w:space="0" w:color="000000"/>
            </w:tcBorders>
            <w:vAlign w:val="center"/>
          </w:tcPr>
          <w:p w:rsidR="00F649EE" w:rsidRPr="00F649EE" w:rsidRDefault="00F649EE" w:rsidP="00F649EE">
            <w:pPr>
              <w:widowControl/>
              <w:jc w:val="right"/>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r>
      <w:tr w:rsidR="00F649EE" w:rsidRPr="00F649EE" w:rsidTr="008C07EE">
        <w:trPr>
          <w:trHeight w:val="308"/>
        </w:trPr>
        <w:tc>
          <w:tcPr>
            <w:tcW w:w="1365" w:type="dxa"/>
            <w:gridSpan w:val="3"/>
            <w:tcBorders>
              <w:top w:val="single" w:sz="4" w:space="0" w:color="000000"/>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hint="eastAsia"/>
                <w:color w:val="000000"/>
                <w:kern w:val="0"/>
                <w:sz w:val="22"/>
              </w:rPr>
            </w:pPr>
            <w:r w:rsidRPr="00F649EE">
              <w:rPr>
                <w:rFonts w:ascii="宋体" w:eastAsia="宋体" w:hAnsi="宋体" w:cs="Arial" w:hint="eastAsia"/>
                <w:color w:val="000000"/>
                <w:kern w:val="0"/>
                <w:sz w:val="22"/>
              </w:rPr>
              <w:t>2120104</w:t>
            </w:r>
          </w:p>
        </w:tc>
        <w:tc>
          <w:tcPr>
            <w:tcW w:w="3881"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hint="eastAsia"/>
                <w:color w:val="000000"/>
                <w:kern w:val="0"/>
                <w:sz w:val="22"/>
              </w:rPr>
            </w:pPr>
            <w:r w:rsidRPr="00F649EE">
              <w:rPr>
                <w:rFonts w:ascii="宋体" w:eastAsia="宋体" w:hAnsi="宋体" w:cs="Arial" w:hint="eastAsia"/>
                <w:color w:val="000000"/>
                <w:kern w:val="0"/>
                <w:sz w:val="22"/>
              </w:rPr>
              <w:t>城管执法</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38706764.78</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16456616.22</w:t>
            </w:r>
            <w:r w:rsidRPr="00F649EE">
              <w:rPr>
                <w:rFonts w:ascii="Times New Roman" w:eastAsia="宋体" w:hAnsi="Times New Roman" w:cs="Arial" w:hint="eastAsia"/>
                <w:color w:val="000000"/>
                <w:sz w:val="22"/>
              </w:rPr>
              <w:t xml:space="preserve">　</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22250148.56</w:t>
            </w:r>
            <w:r w:rsidRPr="00F649EE">
              <w:rPr>
                <w:rFonts w:ascii="Times New Roman" w:eastAsia="宋体" w:hAnsi="Times New Roman" w:cs="Arial" w:hint="eastAsia"/>
                <w:color w:val="000000"/>
                <w:sz w:val="22"/>
              </w:rPr>
              <w:t xml:space="preserve">　</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0　</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0　</w:t>
            </w:r>
          </w:p>
        </w:tc>
        <w:tc>
          <w:tcPr>
            <w:tcW w:w="1882" w:type="dxa"/>
            <w:tcBorders>
              <w:top w:val="nil"/>
              <w:left w:val="nil"/>
              <w:bottom w:val="single" w:sz="4" w:space="0" w:color="000000"/>
              <w:right w:val="single" w:sz="8" w:space="0" w:color="000000"/>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0　</w:t>
            </w:r>
          </w:p>
        </w:tc>
      </w:tr>
      <w:tr w:rsidR="00F649EE" w:rsidRPr="00F649EE" w:rsidTr="008C07EE">
        <w:trPr>
          <w:trHeight w:val="308"/>
        </w:trPr>
        <w:tc>
          <w:tcPr>
            <w:tcW w:w="1365" w:type="dxa"/>
            <w:gridSpan w:val="3"/>
            <w:tcBorders>
              <w:top w:val="single" w:sz="4" w:space="0" w:color="000000"/>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hint="eastAsia"/>
                <w:color w:val="000000"/>
                <w:kern w:val="0"/>
                <w:sz w:val="22"/>
              </w:rPr>
            </w:pPr>
            <w:r w:rsidRPr="00F649EE">
              <w:rPr>
                <w:rFonts w:ascii="宋体" w:eastAsia="宋体" w:hAnsi="宋体" w:cs="Arial" w:hint="eastAsia"/>
                <w:color w:val="000000"/>
                <w:kern w:val="0"/>
                <w:sz w:val="22"/>
              </w:rPr>
              <w:t>2120501</w:t>
            </w:r>
          </w:p>
        </w:tc>
        <w:tc>
          <w:tcPr>
            <w:tcW w:w="3881"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hint="eastAsia"/>
                <w:color w:val="000000"/>
                <w:kern w:val="0"/>
                <w:sz w:val="22"/>
              </w:rPr>
            </w:pPr>
            <w:r w:rsidRPr="00F649EE">
              <w:rPr>
                <w:rFonts w:ascii="宋体" w:eastAsia="宋体" w:hAnsi="宋体" w:cs="Arial" w:hint="eastAsia"/>
                <w:color w:val="000000"/>
                <w:kern w:val="0"/>
                <w:sz w:val="22"/>
              </w:rPr>
              <w:t>城乡社区环境卫生</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2002000.00</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0</w:t>
            </w:r>
            <w:r w:rsidRPr="00F649EE">
              <w:rPr>
                <w:rFonts w:ascii="Times New Roman" w:eastAsia="宋体" w:hAnsi="Times New Roman" w:cs="Arial" w:hint="eastAsia"/>
                <w:color w:val="000000"/>
                <w:sz w:val="22"/>
              </w:rPr>
              <w:t xml:space="preserve">　</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2002000</w:t>
            </w:r>
            <w:r w:rsidRPr="00F649EE">
              <w:rPr>
                <w:rFonts w:ascii="Times New Roman" w:eastAsia="宋体" w:hAnsi="Times New Roman" w:cs="Arial" w:hint="eastAsia"/>
                <w:color w:val="000000"/>
                <w:sz w:val="22"/>
              </w:rPr>
              <w:t xml:space="preserve">　</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0　</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0　</w:t>
            </w:r>
          </w:p>
        </w:tc>
        <w:tc>
          <w:tcPr>
            <w:tcW w:w="1882" w:type="dxa"/>
            <w:tcBorders>
              <w:top w:val="nil"/>
              <w:left w:val="nil"/>
              <w:bottom w:val="single" w:sz="4" w:space="0" w:color="000000"/>
              <w:right w:val="single" w:sz="8" w:space="0" w:color="000000"/>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0　</w:t>
            </w:r>
          </w:p>
        </w:tc>
      </w:tr>
      <w:tr w:rsidR="00F649EE" w:rsidRPr="00F649EE" w:rsidTr="008C07EE">
        <w:trPr>
          <w:trHeight w:val="308"/>
        </w:trPr>
        <w:tc>
          <w:tcPr>
            <w:tcW w:w="1365" w:type="dxa"/>
            <w:gridSpan w:val="3"/>
            <w:tcBorders>
              <w:top w:val="single" w:sz="4" w:space="0" w:color="000000"/>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hint="eastAsia"/>
                <w:color w:val="000000"/>
                <w:kern w:val="0"/>
                <w:sz w:val="22"/>
              </w:rPr>
            </w:pPr>
            <w:r w:rsidRPr="00F649EE">
              <w:rPr>
                <w:rFonts w:ascii="宋体" w:eastAsia="宋体" w:hAnsi="宋体" w:cs="Arial" w:hint="eastAsia"/>
                <w:color w:val="000000"/>
                <w:kern w:val="0"/>
                <w:sz w:val="22"/>
              </w:rPr>
              <w:t>2210201</w:t>
            </w:r>
          </w:p>
        </w:tc>
        <w:tc>
          <w:tcPr>
            <w:tcW w:w="3881"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hint="eastAsia"/>
                <w:color w:val="000000"/>
                <w:kern w:val="0"/>
                <w:sz w:val="22"/>
              </w:rPr>
            </w:pPr>
            <w:r w:rsidRPr="00F649EE">
              <w:rPr>
                <w:rFonts w:ascii="宋体" w:eastAsia="宋体" w:hAnsi="宋体" w:cs="Arial" w:hint="eastAsia"/>
                <w:color w:val="000000"/>
                <w:kern w:val="0"/>
                <w:sz w:val="22"/>
              </w:rPr>
              <w:t>住房公积金</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1162873.08</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1162873.08</w:t>
            </w:r>
            <w:r w:rsidRPr="00F649EE">
              <w:rPr>
                <w:rFonts w:ascii="Times New Roman" w:eastAsia="宋体" w:hAnsi="Times New Roman" w:cs="Arial" w:hint="eastAsia"/>
                <w:color w:val="000000"/>
                <w:sz w:val="22"/>
              </w:rPr>
              <w:t xml:space="preserve">　</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0</w:t>
            </w:r>
            <w:r w:rsidRPr="00F649EE">
              <w:rPr>
                <w:rFonts w:ascii="Times New Roman" w:eastAsia="宋体" w:hAnsi="Times New Roman" w:cs="Arial" w:hint="eastAsia"/>
                <w:color w:val="000000"/>
                <w:sz w:val="22"/>
              </w:rPr>
              <w:t xml:space="preserve">　</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0　</w:t>
            </w:r>
          </w:p>
        </w:tc>
        <w:tc>
          <w:tcPr>
            <w:tcW w:w="1608"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0　</w:t>
            </w:r>
          </w:p>
        </w:tc>
        <w:tc>
          <w:tcPr>
            <w:tcW w:w="1882" w:type="dxa"/>
            <w:tcBorders>
              <w:top w:val="nil"/>
              <w:left w:val="nil"/>
              <w:bottom w:val="single" w:sz="4" w:space="0" w:color="000000"/>
              <w:right w:val="single" w:sz="8" w:space="0" w:color="000000"/>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0　</w:t>
            </w:r>
          </w:p>
        </w:tc>
      </w:tr>
      <w:tr w:rsidR="00F649EE" w:rsidRPr="00F649EE" w:rsidTr="008C07EE">
        <w:trPr>
          <w:trHeight w:val="308"/>
        </w:trPr>
        <w:tc>
          <w:tcPr>
            <w:tcW w:w="1365" w:type="dxa"/>
            <w:gridSpan w:val="3"/>
            <w:tcBorders>
              <w:top w:val="single" w:sz="4" w:space="0" w:color="000000"/>
              <w:left w:val="single" w:sz="8" w:space="0" w:color="000000"/>
              <w:bottom w:val="single" w:sz="8"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2299901</w:t>
            </w:r>
          </w:p>
        </w:tc>
        <w:tc>
          <w:tcPr>
            <w:tcW w:w="3881" w:type="dxa"/>
            <w:tcBorders>
              <w:top w:val="nil"/>
              <w:left w:val="nil"/>
              <w:bottom w:val="single" w:sz="8"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其他支出</w:t>
            </w:r>
          </w:p>
        </w:tc>
        <w:tc>
          <w:tcPr>
            <w:tcW w:w="1608" w:type="dxa"/>
            <w:tcBorders>
              <w:top w:val="nil"/>
              <w:left w:val="nil"/>
              <w:bottom w:val="single" w:sz="8"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856101.07</w:t>
            </w:r>
            <w:r w:rsidRPr="00F649EE">
              <w:rPr>
                <w:rFonts w:ascii="Times New Roman" w:eastAsia="宋体" w:hAnsi="Times New Roman" w:cs="Arial" w:hint="eastAsia"/>
                <w:color w:val="000000"/>
                <w:sz w:val="22"/>
              </w:rPr>
              <w:t xml:space="preserve">　</w:t>
            </w:r>
          </w:p>
        </w:tc>
        <w:tc>
          <w:tcPr>
            <w:tcW w:w="1608" w:type="dxa"/>
            <w:tcBorders>
              <w:top w:val="nil"/>
              <w:left w:val="nil"/>
              <w:bottom w:val="single" w:sz="8"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 xml:space="preserve">　</w:t>
            </w:r>
          </w:p>
        </w:tc>
        <w:tc>
          <w:tcPr>
            <w:tcW w:w="1608" w:type="dxa"/>
            <w:tcBorders>
              <w:top w:val="nil"/>
              <w:left w:val="nil"/>
              <w:bottom w:val="single" w:sz="8"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856101.07</w:t>
            </w:r>
            <w:r w:rsidRPr="00F649EE">
              <w:rPr>
                <w:rFonts w:ascii="Times New Roman" w:eastAsia="宋体" w:hAnsi="Times New Roman" w:cs="Arial" w:hint="eastAsia"/>
                <w:color w:val="000000"/>
                <w:sz w:val="22"/>
              </w:rPr>
              <w:t xml:space="preserve">　</w:t>
            </w:r>
          </w:p>
        </w:tc>
        <w:tc>
          <w:tcPr>
            <w:tcW w:w="1608" w:type="dxa"/>
            <w:tcBorders>
              <w:top w:val="nil"/>
              <w:left w:val="nil"/>
              <w:bottom w:val="single" w:sz="8"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0　</w:t>
            </w:r>
          </w:p>
        </w:tc>
        <w:tc>
          <w:tcPr>
            <w:tcW w:w="1608" w:type="dxa"/>
            <w:tcBorders>
              <w:top w:val="nil"/>
              <w:left w:val="nil"/>
              <w:bottom w:val="single" w:sz="8"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0　</w:t>
            </w:r>
          </w:p>
        </w:tc>
        <w:tc>
          <w:tcPr>
            <w:tcW w:w="1882" w:type="dxa"/>
            <w:tcBorders>
              <w:top w:val="nil"/>
              <w:left w:val="nil"/>
              <w:bottom w:val="single" w:sz="8" w:space="0" w:color="000000"/>
              <w:right w:val="single" w:sz="8" w:space="0" w:color="000000"/>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0　</w:t>
            </w:r>
          </w:p>
        </w:tc>
      </w:tr>
      <w:tr w:rsidR="00F649EE" w:rsidRPr="00F649EE" w:rsidTr="008C07EE">
        <w:trPr>
          <w:trHeight w:val="510"/>
        </w:trPr>
        <w:tc>
          <w:tcPr>
            <w:tcW w:w="15168" w:type="dxa"/>
            <w:gridSpan w:val="10"/>
            <w:tcBorders>
              <w:top w:val="single" w:sz="8" w:space="0" w:color="000000"/>
              <w:left w:val="nil"/>
              <w:bottom w:val="nil"/>
              <w:right w:val="nil"/>
            </w:tcBorders>
            <w:vAlign w:val="bottom"/>
          </w:tcPr>
          <w:p w:rsidR="00F649EE" w:rsidRPr="00F649EE" w:rsidRDefault="00F649EE" w:rsidP="00F649EE">
            <w:pPr>
              <w:widowControl/>
              <w:jc w:val="left"/>
              <w:rPr>
                <w:rFonts w:ascii="宋体" w:eastAsia="宋体" w:hAnsi="宋体" w:cs="Arial"/>
                <w:color w:val="000000"/>
                <w:kern w:val="0"/>
                <w:sz w:val="22"/>
              </w:rPr>
            </w:pPr>
            <w:r w:rsidRPr="00F649EE">
              <w:rPr>
                <w:rFonts w:ascii="宋体" w:eastAsia="宋体" w:hAnsi="宋体" w:cs="Arial" w:hint="eastAsia"/>
                <w:color w:val="000000"/>
                <w:kern w:val="0"/>
                <w:sz w:val="22"/>
              </w:rPr>
              <w:t>注：本表反映部门本年度各项支出情况，数据</w:t>
            </w:r>
            <w:proofErr w:type="gramStart"/>
            <w:r w:rsidRPr="00F649EE">
              <w:rPr>
                <w:rFonts w:ascii="宋体" w:eastAsia="宋体" w:hAnsi="宋体" w:cs="Arial" w:hint="eastAsia"/>
                <w:color w:val="000000"/>
                <w:kern w:val="0"/>
                <w:sz w:val="22"/>
              </w:rPr>
              <w:t>取自财决</w:t>
            </w:r>
            <w:proofErr w:type="gramEnd"/>
            <w:r w:rsidRPr="00F649EE">
              <w:rPr>
                <w:rFonts w:ascii="宋体" w:eastAsia="宋体" w:hAnsi="宋体" w:cs="Arial" w:hint="eastAsia"/>
                <w:color w:val="000000"/>
                <w:kern w:val="0"/>
                <w:sz w:val="22"/>
              </w:rPr>
              <w:t>04表</w:t>
            </w:r>
          </w:p>
        </w:tc>
      </w:tr>
    </w:tbl>
    <w:p w:rsidR="00F649EE" w:rsidRPr="00F649EE" w:rsidRDefault="00F649EE" w:rsidP="00F649EE">
      <w:pPr>
        <w:spacing w:line="580" w:lineRule="exact"/>
        <w:rPr>
          <w:rFonts w:ascii="Times New Roman" w:eastAsia="宋体" w:hAnsi="Times New Roman" w:cs="Times New Roman" w:hint="eastAsia"/>
          <w:szCs w:val="24"/>
        </w:rPr>
      </w:pPr>
    </w:p>
    <w:p w:rsidR="00F649EE" w:rsidRPr="00F649EE" w:rsidRDefault="00F649EE" w:rsidP="00F649EE">
      <w:pPr>
        <w:spacing w:line="580" w:lineRule="exact"/>
        <w:rPr>
          <w:rFonts w:ascii="Times New Roman" w:eastAsia="宋体" w:hAnsi="Times New Roman" w:cs="Times New Roman" w:hint="eastAsia"/>
          <w:szCs w:val="24"/>
        </w:rPr>
      </w:pPr>
    </w:p>
    <w:p w:rsidR="00F649EE" w:rsidRDefault="00F649EE" w:rsidP="00F649EE">
      <w:pPr>
        <w:spacing w:line="580" w:lineRule="exact"/>
        <w:rPr>
          <w:rFonts w:ascii="Times New Roman" w:eastAsia="宋体" w:hAnsi="Times New Roman" w:cs="Times New Roman" w:hint="eastAsia"/>
          <w:szCs w:val="24"/>
        </w:rPr>
      </w:pPr>
    </w:p>
    <w:p w:rsidR="00F649EE" w:rsidRDefault="00F649EE" w:rsidP="00F649EE">
      <w:pPr>
        <w:spacing w:line="580" w:lineRule="exact"/>
        <w:rPr>
          <w:rFonts w:ascii="Times New Roman" w:eastAsia="宋体" w:hAnsi="Times New Roman" w:cs="Times New Roman" w:hint="eastAsia"/>
          <w:szCs w:val="24"/>
        </w:rPr>
      </w:pPr>
    </w:p>
    <w:p w:rsidR="00F649EE" w:rsidRPr="00F649EE" w:rsidRDefault="00F649EE" w:rsidP="00F649EE">
      <w:pPr>
        <w:spacing w:line="580" w:lineRule="exact"/>
        <w:rPr>
          <w:rFonts w:ascii="Times New Roman" w:eastAsia="宋体" w:hAnsi="Times New Roman" w:cs="Times New Roman" w:hint="eastAsia"/>
          <w:szCs w:val="24"/>
        </w:rPr>
      </w:pPr>
    </w:p>
    <w:tbl>
      <w:tblPr>
        <w:tblW w:w="14670" w:type="dxa"/>
        <w:jc w:val="center"/>
        <w:tblLayout w:type="fixed"/>
        <w:tblLook w:val="0000" w:firstRow="0" w:lastRow="0" w:firstColumn="0" w:lastColumn="0" w:noHBand="0" w:noVBand="0"/>
      </w:tblPr>
      <w:tblGrid>
        <w:gridCol w:w="3163"/>
        <w:gridCol w:w="661"/>
        <w:gridCol w:w="540"/>
        <w:gridCol w:w="518"/>
        <w:gridCol w:w="369"/>
        <w:gridCol w:w="3075"/>
        <w:gridCol w:w="709"/>
        <w:gridCol w:w="744"/>
        <w:gridCol w:w="642"/>
        <w:gridCol w:w="906"/>
        <w:gridCol w:w="694"/>
        <w:gridCol w:w="668"/>
        <w:gridCol w:w="341"/>
        <w:gridCol w:w="1640"/>
      </w:tblGrid>
      <w:tr w:rsidR="00F649EE" w:rsidRPr="00F649EE" w:rsidTr="008C07EE">
        <w:trPr>
          <w:trHeight w:val="597"/>
          <w:jc w:val="center"/>
        </w:trPr>
        <w:tc>
          <w:tcPr>
            <w:tcW w:w="14670" w:type="dxa"/>
            <w:gridSpan w:val="14"/>
            <w:tcBorders>
              <w:top w:val="nil"/>
              <w:left w:val="nil"/>
              <w:bottom w:val="nil"/>
              <w:right w:val="nil"/>
            </w:tcBorders>
            <w:vAlign w:val="bottom"/>
          </w:tcPr>
          <w:p w:rsidR="00F649EE" w:rsidRPr="00F649EE" w:rsidRDefault="00F649EE" w:rsidP="00F649EE">
            <w:pPr>
              <w:widowControl/>
              <w:jc w:val="center"/>
              <w:rPr>
                <w:rFonts w:ascii="宋体" w:eastAsia="宋体" w:hAnsi="宋体" w:cs="Arial"/>
                <w:color w:val="000000"/>
                <w:kern w:val="0"/>
                <w:sz w:val="40"/>
                <w:szCs w:val="40"/>
              </w:rPr>
            </w:pPr>
            <w:r w:rsidRPr="00F649EE">
              <w:rPr>
                <w:rFonts w:ascii="宋体" w:eastAsia="宋体" w:hAnsi="宋体" w:cs="Arial" w:hint="eastAsia"/>
                <w:b/>
                <w:bCs/>
                <w:color w:val="000000"/>
                <w:kern w:val="0"/>
                <w:sz w:val="36"/>
                <w:szCs w:val="36"/>
              </w:rPr>
              <w:lastRenderedPageBreak/>
              <w:t>财政拨款收入支出决算总表</w:t>
            </w:r>
          </w:p>
        </w:tc>
      </w:tr>
      <w:tr w:rsidR="00F649EE" w:rsidRPr="00F649EE" w:rsidTr="008C07EE">
        <w:trPr>
          <w:trHeight w:hRule="exact" w:val="272"/>
          <w:jc w:val="center"/>
        </w:trPr>
        <w:tc>
          <w:tcPr>
            <w:tcW w:w="4364" w:type="dxa"/>
            <w:gridSpan w:val="3"/>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18"/>
                <w:szCs w:val="18"/>
              </w:rPr>
            </w:pPr>
          </w:p>
        </w:tc>
        <w:tc>
          <w:tcPr>
            <w:tcW w:w="518" w:type="dxa"/>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18"/>
                <w:szCs w:val="18"/>
              </w:rPr>
            </w:pPr>
          </w:p>
        </w:tc>
        <w:tc>
          <w:tcPr>
            <w:tcW w:w="369" w:type="dxa"/>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18"/>
                <w:szCs w:val="18"/>
              </w:rPr>
            </w:pPr>
          </w:p>
        </w:tc>
        <w:tc>
          <w:tcPr>
            <w:tcW w:w="4528" w:type="dxa"/>
            <w:gridSpan w:val="3"/>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18"/>
                <w:szCs w:val="18"/>
              </w:rPr>
            </w:pPr>
          </w:p>
        </w:tc>
        <w:tc>
          <w:tcPr>
            <w:tcW w:w="1548" w:type="dxa"/>
            <w:gridSpan w:val="2"/>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18"/>
                <w:szCs w:val="18"/>
              </w:rPr>
            </w:pPr>
          </w:p>
        </w:tc>
        <w:tc>
          <w:tcPr>
            <w:tcW w:w="694" w:type="dxa"/>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18"/>
                <w:szCs w:val="18"/>
              </w:rPr>
            </w:pPr>
          </w:p>
        </w:tc>
        <w:tc>
          <w:tcPr>
            <w:tcW w:w="1009" w:type="dxa"/>
            <w:gridSpan w:val="2"/>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18"/>
                <w:szCs w:val="18"/>
              </w:rPr>
            </w:pPr>
          </w:p>
        </w:tc>
        <w:tc>
          <w:tcPr>
            <w:tcW w:w="1640" w:type="dxa"/>
            <w:tcBorders>
              <w:top w:val="nil"/>
              <w:left w:val="nil"/>
              <w:bottom w:val="nil"/>
              <w:right w:val="nil"/>
            </w:tcBorders>
            <w:vAlign w:val="bottom"/>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公开04表</w:t>
            </w:r>
          </w:p>
        </w:tc>
      </w:tr>
      <w:tr w:rsidR="00F649EE" w:rsidRPr="00F649EE" w:rsidTr="008C07EE">
        <w:trPr>
          <w:trHeight w:hRule="exact" w:val="272"/>
          <w:jc w:val="center"/>
        </w:trPr>
        <w:tc>
          <w:tcPr>
            <w:tcW w:w="4364" w:type="dxa"/>
            <w:gridSpan w:val="3"/>
            <w:tcBorders>
              <w:top w:val="nil"/>
              <w:left w:val="nil"/>
              <w:bottom w:val="nil"/>
              <w:right w:val="nil"/>
            </w:tcBorders>
            <w:vAlign w:val="bottom"/>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公开部门：</w:t>
            </w:r>
          </w:p>
        </w:tc>
        <w:tc>
          <w:tcPr>
            <w:tcW w:w="518" w:type="dxa"/>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18"/>
                <w:szCs w:val="18"/>
              </w:rPr>
            </w:pPr>
          </w:p>
        </w:tc>
        <w:tc>
          <w:tcPr>
            <w:tcW w:w="369" w:type="dxa"/>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18"/>
                <w:szCs w:val="18"/>
              </w:rPr>
            </w:pPr>
          </w:p>
        </w:tc>
        <w:tc>
          <w:tcPr>
            <w:tcW w:w="4528" w:type="dxa"/>
            <w:gridSpan w:val="3"/>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18"/>
                <w:szCs w:val="18"/>
              </w:rPr>
            </w:pPr>
          </w:p>
        </w:tc>
        <w:tc>
          <w:tcPr>
            <w:tcW w:w="1548" w:type="dxa"/>
            <w:gridSpan w:val="2"/>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18"/>
                <w:szCs w:val="18"/>
              </w:rPr>
            </w:pPr>
          </w:p>
        </w:tc>
        <w:tc>
          <w:tcPr>
            <w:tcW w:w="694" w:type="dxa"/>
            <w:tcBorders>
              <w:top w:val="nil"/>
              <w:left w:val="nil"/>
              <w:bottom w:val="nil"/>
              <w:right w:val="nil"/>
            </w:tcBorders>
            <w:vAlign w:val="bottom"/>
          </w:tcPr>
          <w:p w:rsidR="00F649EE" w:rsidRPr="00F649EE" w:rsidRDefault="00F649EE" w:rsidP="00F649EE">
            <w:pPr>
              <w:widowControl/>
              <w:jc w:val="center"/>
              <w:rPr>
                <w:rFonts w:ascii="宋体" w:eastAsia="宋体" w:hAnsi="宋体" w:cs="Arial"/>
                <w:color w:val="000000"/>
                <w:kern w:val="0"/>
                <w:sz w:val="18"/>
                <w:szCs w:val="18"/>
              </w:rPr>
            </w:pPr>
          </w:p>
        </w:tc>
        <w:tc>
          <w:tcPr>
            <w:tcW w:w="1009" w:type="dxa"/>
            <w:gridSpan w:val="2"/>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18"/>
                <w:szCs w:val="18"/>
              </w:rPr>
            </w:pPr>
          </w:p>
        </w:tc>
        <w:tc>
          <w:tcPr>
            <w:tcW w:w="1640" w:type="dxa"/>
            <w:tcBorders>
              <w:top w:val="nil"/>
              <w:left w:val="nil"/>
              <w:bottom w:val="nil"/>
              <w:right w:val="nil"/>
            </w:tcBorders>
            <w:vAlign w:val="bottom"/>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金额单位：元</w:t>
            </w:r>
          </w:p>
        </w:tc>
      </w:tr>
      <w:tr w:rsidR="00F649EE" w:rsidRPr="00F649EE" w:rsidTr="008C07EE">
        <w:trPr>
          <w:trHeight w:hRule="exact" w:val="272"/>
          <w:jc w:val="center"/>
        </w:trPr>
        <w:tc>
          <w:tcPr>
            <w:tcW w:w="5251" w:type="dxa"/>
            <w:gridSpan w:val="5"/>
            <w:tcBorders>
              <w:top w:val="single" w:sz="8" w:space="0" w:color="000000"/>
              <w:left w:val="single" w:sz="8"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收     入</w:t>
            </w:r>
          </w:p>
        </w:tc>
        <w:tc>
          <w:tcPr>
            <w:tcW w:w="9419" w:type="dxa"/>
            <w:gridSpan w:val="9"/>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支     出</w:t>
            </w:r>
          </w:p>
        </w:tc>
      </w:tr>
      <w:tr w:rsidR="00F649EE" w:rsidRPr="00F649EE" w:rsidTr="008C07EE">
        <w:trPr>
          <w:trHeight w:hRule="exact" w:val="272"/>
          <w:jc w:val="center"/>
        </w:trPr>
        <w:tc>
          <w:tcPr>
            <w:tcW w:w="3163" w:type="dxa"/>
            <w:vMerge w:val="restart"/>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项    目</w:t>
            </w:r>
          </w:p>
        </w:tc>
        <w:tc>
          <w:tcPr>
            <w:tcW w:w="661" w:type="dxa"/>
            <w:vMerge w:val="restart"/>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行次</w:t>
            </w:r>
          </w:p>
        </w:tc>
        <w:tc>
          <w:tcPr>
            <w:tcW w:w="1427" w:type="dxa"/>
            <w:gridSpan w:val="3"/>
            <w:vMerge w:val="restart"/>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决算数</w:t>
            </w:r>
          </w:p>
        </w:tc>
        <w:tc>
          <w:tcPr>
            <w:tcW w:w="3075" w:type="dxa"/>
            <w:vMerge w:val="restart"/>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项  目(按功能分类)</w:t>
            </w:r>
          </w:p>
        </w:tc>
        <w:tc>
          <w:tcPr>
            <w:tcW w:w="709" w:type="dxa"/>
            <w:vMerge w:val="restart"/>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行次</w:t>
            </w:r>
          </w:p>
        </w:tc>
        <w:tc>
          <w:tcPr>
            <w:tcW w:w="5635" w:type="dxa"/>
            <w:gridSpan w:val="7"/>
            <w:tcBorders>
              <w:top w:val="single" w:sz="4" w:space="0" w:color="000000"/>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决算数</w:t>
            </w:r>
          </w:p>
        </w:tc>
      </w:tr>
      <w:tr w:rsidR="00F649EE" w:rsidRPr="00F649EE" w:rsidTr="008C07EE">
        <w:trPr>
          <w:trHeight w:hRule="exact" w:val="272"/>
          <w:jc w:val="center"/>
        </w:trPr>
        <w:tc>
          <w:tcPr>
            <w:tcW w:w="3163" w:type="dxa"/>
            <w:vMerge/>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p>
        </w:tc>
        <w:tc>
          <w:tcPr>
            <w:tcW w:w="661" w:type="dxa"/>
            <w:vMerge/>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p>
        </w:tc>
        <w:tc>
          <w:tcPr>
            <w:tcW w:w="1427" w:type="dxa"/>
            <w:gridSpan w:val="3"/>
            <w:vMerge/>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p>
        </w:tc>
        <w:tc>
          <w:tcPr>
            <w:tcW w:w="3075" w:type="dxa"/>
            <w:vMerge/>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p>
        </w:tc>
        <w:tc>
          <w:tcPr>
            <w:tcW w:w="709" w:type="dxa"/>
            <w:vMerge/>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p>
        </w:tc>
        <w:tc>
          <w:tcPr>
            <w:tcW w:w="1386" w:type="dxa"/>
            <w:gridSpan w:val="2"/>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合计</w:t>
            </w:r>
          </w:p>
        </w:tc>
        <w:tc>
          <w:tcPr>
            <w:tcW w:w="2268" w:type="dxa"/>
            <w:gridSpan w:val="3"/>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一般公共预算财政拨款</w:t>
            </w:r>
          </w:p>
        </w:tc>
        <w:tc>
          <w:tcPr>
            <w:tcW w:w="1981" w:type="dxa"/>
            <w:gridSpan w:val="2"/>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政府性基金预算财政拨款</w:t>
            </w:r>
          </w:p>
        </w:tc>
      </w:tr>
      <w:tr w:rsidR="00F649EE" w:rsidRPr="00F649EE" w:rsidTr="008C07EE">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栏    次</w:t>
            </w:r>
          </w:p>
        </w:tc>
        <w:tc>
          <w:tcPr>
            <w:tcW w:w="661"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1427" w:type="dxa"/>
            <w:gridSpan w:val="3"/>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1</w:t>
            </w:r>
          </w:p>
        </w:tc>
        <w:tc>
          <w:tcPr>
            <w:tcW w:w="3075"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栏    次</w:t>
            </w:r>
          </w:p>
        </w:tc>
        <w:tc>
          <w:tcPr>
            <w:tcW w:w="709"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1386" w:type="dxa"/>
            <w:gridSpan w:val="2"/>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2</w:t>
            </w:r>
          </w:p>
        </w:tc>
        <w:tc>
          <w:tcPr>
            <w:tcW w:w="2268" w:type="dxa"/>
            <w:gridSpan w:val="3"/>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3</w:t>
            </w:r>
          </w:p>
        </w:tc>
        <w:tc>
          <w:tcPr>
            <w:tcW w:w="1981" w:type="dxa"/>
            <w:gridSpan w:val="2"/>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4</w:t>
            </w:r>
          </w:p>
        </w:tc>
      </w:tr>
      <w:tr w:rsidR="00F649EE" w:rsidRPr="00F649EE" w:rsidTr="008C07EE">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一、一般公共预算财政拨款</w:t>
            </w:r>
          </w:p>
        </w:tc>
        <w:tc>
          <w:tcPr>
            <w:tcW w:w="661"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1</w:t>
            </w:r>
          </w:p>
        </w:tc>
        <w:tc>
          <w:tcPr>
            <w:tcW w:w="1427" w:type="dxa"/>
            <w:gridSpan w:val="3"/>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45888544.94</w:t>
            </w:r>
            <w:r w:rsidRPr="00F649EE">
              <w:rPr>
                <w:rFonts w:ascii="Times New Roman" w:eastAsia="宋体" w:hAnsi="Times New Roman" w:cs="Arial" w:hint="eastAsia"/>
                <w:color w:val="000000"/>
                <w:sz w:val="22"/>
              </w:rPr>
              <w:t xml:space="preserve">　</w:t>
            </w:r>
          </w:p>
        </w:tc>
        <w:tc>
          <w:tcPr>
            <w:tcW w:w="3075"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一、一般公共服务支出</w:t>
            </w:r>
          </w:p>
        </w:tc>
        <w:tc>
          <w:tcPr>
            <w:tcW w:w="709"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29</w:t>
            </w:r>
          </w:p>
        </w:tc>
        <w:tc>
          <w:tcPr>
            <w:tcW w:w="1386" w:type="dxa"/>
            <w:gridSpan w:val="2"/>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c>
          <w:tcPr>
            <w:tcW w:w="2268" w:type="dxa"/>
            <w:gridSpan w:val="3"/>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c>
          <w:tcPr>
            <w:tcW w:w="1981" w:type="dxa"/>
            <w:gridSpan w:val="2"/>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r>
      <w:tr w:rsidR="00F649EE" w:rsidRPr="00F649EE" w:rsidTr="008C07EE">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二、政府性基金预算财政拨款</w:t>
            </w:r>
          </w:p>
        </w:tc>
        <w:tc>
          <w:tcPr>
            <w:tcW w:w="661"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2</w:t>
            </w:r>
          </w:p>
        </w:tc>
        <w:tc>
          <w:tcPr>
            <w:tcW w:w="1427" w:type="dxa"/>
            <w:gridSpan w:val="3"/>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c>
          <w:tcPr>
            <w:tcW w:w="3075"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二、外交支出</w:t>
            </w:r>
          </w:p>
        </w:tc>
        <w:tc>
          <w:tcPr>
            <w:tcW w:w="709"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30</w:t>
            </w:r>
          </w:p>
        </w:tc>
        <w:tc>
          <w:tcPr>
            <w:tcW w:w="1386" w:type="dxa"/>
            <w:gridSpan w:val="2"/>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c>
          <w:tcPr>
            <w:tcW w:w="2268" w:type="dxa"/>
            <w:gridSpan w:val="3"/>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c>
          <w:tcPr>
            <w:tcW w:w="1981" w:type="dxa"/>
            <w:gridSpan w:val="2"/>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r>
      <w:tr w:rsidR="00F649EE" w:rsidRPr="00F649EE" w:rsidTr="008C07EE">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3</w:t>
            </w:r>
          </w:p>
        </w:tc>
        <w:tc>
          <w:tcPr>
            <w:tcW w:w="1427" w:type="dxa"/>
            <w:gridSpan w:val="3"/>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三、国防支出</w:t>
            </w:r>
          </w:p>
        </w:tc>
        <w:tc>
          <w:tcPr>
            <w:tcW w:w="709"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31</w:t>
            </w:r>
          </w:p>
        </w:tc>
        <w:tc>
          <w:tcPr>
            <w:tcW w:w="1386" w:type="dxa"/>
            <w:gridSpan w:val="2"/>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c>
          <w:tcPr>
            <w:tcW w:w="2268" w:type="dxa"/>
            <w:gridSpan w:val="3"/>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c>
          <w:tcPr>
            <w:tcW w:w="1981" w:type="dxa"/>
            <w:gridSpan w:val="2"/>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r>
      <w:tr w:rsidR="00F649EE" w:rsidRPr="00F649EE" w:rsidTr="008C07EE">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4</w:t>
            </w:r>
          </w:p>
        </w:tc>
        <w:tc>
          <w:tcPr>
            <w:tcW w:w="1427" w:type="dxa"/>
            <w:gridSpan w:val="3"/>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四、公共安全支出</w:t>
            </w:r>
          </w:p>
        </w:tc>
        <w:tc>
          <w:tcPr>
            <w:tcW w:w="709"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32</w:t>
            </w:r>
          </w:p>
        </w:tc>
        <w:tc>
          <w:tcPr>
            <w:tcW w:w="1386" w:type="dxa"/>
            <w:gridSpan w:val="2"/>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c>
          <w:tcPr>
            <w:tcW w:w="2268" w:type="dxa"/>
            <w:gridSpan w:val="3"/>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c>
          <w:tcPr>
            <w:tcW w:w="1981" w:type="dxa"/>
            <w:gridSpan w:val="2"/>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r>
      <w:tr w:rsidR="00F649EE" w:rsidRPr="00F649EE" w:rsidTr="008C07EE">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5</w:t>
            </w:r>
          </w:p>
        </w:tc>
        <w:tc>
          <w:tcPr>
            <w:tcW w:w="1427" w:type="dxa"/>
            <w:gridSpan w:val="3"/>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五、教育支出</w:t>
            </w:r>
          </w:p>
        </w:tc>
        <w:tc>
          <w:tcPr>
            <w:tcW w:w="709"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33</w:t>
            </w:r>
          </w:p>
        </w:tc>
        <w:tc>
          <w:tcPr>
            <w:tcW w:w="1386" w:type="dxa"/>
            <w:gridSpan w:val="2"/>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c>
          <w:tcPr>
            <w:tcW w:w="2268" w:type="dxa"/>
            <w:gridSpan w:val="3"/>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c>
          <w:tcPr>
            <w:tcW w:w="1981" w:type="dxa"/>
            <w:gridSpan w:val="2"/>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r>
      <w:tr w:rsidR="00F649EE" w:rsidRPr="00F649EE" w:rsidTr="008C07EE">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6</w:t>
            </w:r>
          </w:p>
        </w:tc>
        <w:tc>
          <w:tcPr>
            <w:tcW w:w="1427" w:type="dxa"/>
            <w:gridSpan w:val="3"/>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六、科学技术支出</w:t>
            </w:r>
          </w:p>
        </w:tc>
        <w:tc>
          <w:tcPr>
            <w:tcW w:w="709"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34</w:t>
            </w:r>
          </w:p>
        </w:tc>
        <w:tc>
          <w:tcPr>
            <w:tcW w:w="1386" w:type="dxa"/>
            <w:gridSpan w:val="2"/>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c>
          <w:tcPr>
            <w:tcW w:w="2268" w:type="dxa"/>
            <w:gridSpan w:val="3"/>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c>
          <w:tcPr>
            <w:tcW w:w="1981" w:type="dxa"/>
            <w:gridSpan w:val="2"/>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r>
      <w:tr w:rsidR="00F649EE" w:rsidRPr="00F649EE" w:rsidTr="008C07EE">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7</w:t>
            </w:r>
          </w:p>
        </w:tc>
        <w:tc>
          <w:tcPr>
            <w:tcW w:w="1427" w:type="dxa"/>
            <w:gridSpan w:val="3"/>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七、文化体育与传媒支出</w:t>
            </w:r>
          </w:p>
        </w:tc>
        <w:tc>
          <w:tcPr>
            <w:tcW w:w="709"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35</w:t>
            </w:r>
          </w:p>
        </w:tc>
        <w:tc>
          <w:tcPr>
            <w:tcW w:w="1386" w:type="dxa"/>
            <w:gridSpan w:val="2"/>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c>
          <w:tcPr>
            <w:tcW w:w="2268" w:type="dxa"/>
            <w:gridSpan w:val="3"/>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c>
          <w:tcPr>
            <w:tcW w:w="1981" w:type="dxa"/>
            <w:gridSpan w:val="2"/>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r>
      <w:tr w:rsidR="00F649EE" w:rsidRPr="00F649EE" w:rsidTr="008C07EE">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8</w:t>
            </w:r>
          </w:p>
        </w:tc>
        <w:tc>
          <w:tcPr>
            <w:tcW w:w="1427" w:type="dxa"/>
            <w:gridSpan w:val="3"/>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八、社会保障和就业支出</w:t>
            </w:r>
          </w:p>
        </w:tc>
        <w:tc>
          <w:tcPr>
            <w:tcW w:w="709"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36</w:t>
            </w:r>
          </w:p>
        </w:tc>
        <w:tc>
          <w:tcPr>
            <w:tcW w:w="1386" w:type="dxa"/>
            <w:gridSpan w:val="2"/>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color w:val="000000"/>
                <w:sz w:val="22"/>
              </w:rPr>
              <w:t>2511726.22</w:t>
            </w:r>
          </w:p>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 xml:space="preserve">　</w:t>
            </w:r>
          </w:p>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color w:val="000000"/>
                <w:sz w:val="22"/>
              </w:rPr>
              <w:t>5128386.8</w:t>
            </w:r>
          </w:p>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 xml:space="preserve">　</w:t>
            </w:r>
          </w:p>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color w:val="000000"/>
                <w:sz w:val="22"/>
              </w:rPr>
              <w:t>410000</w:t>
            </w:r>
          </w:p>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 xml:space="preserve">　</w:t>
            </w:r>
          </w:p>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color w:val="000000"/>
                <w:sz w:val="22"/>
              </w:rPr>
              <w:t>36791482.6</w:t>
            </w:r>
          </w:p>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 xml:space="preserve">　</w:t>
            </w:r>
            <w:r w:rsidRPr="00F649EE">
              <w:rPr>
                <w:rFonts w:ascii="Times New Roman" w:eastAsia="宋体" w:hAnsi="Times New Roman" w:cs="Arial" w:hint="eastAsia"/>
                <w:color w:val="000000"/>
                <w:sz w:val="22"/>
              </w:rPr>
              <w:t>0</w:t>
            </w:r>
            <w:r w:rsidRPr="00F649EE">
              <w:rPr>
                <w:rFonts w:ascii="Times New Roman" w:eastAsia="宋体" w:hAnsi="Times New Roman" w:cs="Arial" w:hint="eastAsia"/>
                <w:color w:val="000000"/>
                <w:sz w:val="22"/>
              </w:rPr>
              <w:t xml:space="preserve">　</w:t>
            </w:r>
          </w:p>
        </w:tc>
        <w:tc>
          <w:tcPr>
            <w:tcW w:w="2268" w:type="dxa"/>
            <w:gridSpan w:val="3"/>
            <w:tcBorders>
              <w:top w:val="nil"/>
              <w:left w:val="nil"/>
              <w:bottom w:val="single" w:sz="4" w:space="0" w:color="000000"/>
              <w:right w:val="single" w:sz="4" w:space="0" w:color="000000"/>
            </w:tcBorders>
            <w:vAlign w:val="center"/>
          </w:tcPr>
          <w:p w:rsidR="00F649EE" w:rsidRPr="00F649EE" w:rsidRDefault="00F649EE" w:rsidP="00F649EE">
            <w:pPr>
              <w:jc w:val="right"/>
              <w:rPr>
                <w:rFonts w:ascii="宋体" w:eastAsia="宋体" w:hAnsi="宋体" w:cs="Arial"/>
                <w:color w:val="000000"/>
                <w:sz w:val="22"/>
              </w:rPr>
            </w:pPr>
            <w:r w:rsidRPr="00F649EE">
              <w:rPr>
                <w:rFonts w:ascii="Times New Roman" w:eastAsia="宋体" w:hAnsi="Times New Roman" w:cs="Arial" w:hint="eastAsia"/>
                <w:color w:val="000000"/>
                <w:sz w:val="22"/>
              </w:rPr>
              <w:t>2511726.22</w:t>
            </w:r>
          </w:p>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1981" w:type="dxa"/>
            <w:gridSpan w:val="2"/>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r>
      <w:tr w:rsidR="00F649EE" w:rsidRPr="00F649EE" w:rsidTr="008C07EE">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9</w:t>
            </w:r>
          </w:p>
        </w:tc>
        <w:tc>
          <w:tcPr>
            <w:tcW w:w="1427" w:type="dxa"/>
            <w:gridSpan w:val="3"/>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九、医疗卫生与计划生育支出</w:t>
            </w:r>
          </w:p>
        </w:tc>
        <w:tc>
          <w:tcPr>
            <w:tcW w:w="709"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37</w:t>
            </w:r>
          </w:p>
        </w:tc>
        <w:tc>
          <w:tcPr>
            <w:tcW w:w="1386" w:type="dxa"/>
            <w:gridSpan w:val="2"/>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5128386.8</w:t>
            </w:r>
          </w:p>
          <w:p w:rsidR="00F649EE" w:rsidRPr="00F649EE" w:rsidRDefault="00F649EE" w:rsidP="00F649EE">
            <w:pPr>
              <w:widowControl/>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 xml:space="preserve">　</w:t>
            </w:r>
          </w:p>
        </w:tc>
        <w:tc>
          <w:tcPr>
            <w:tcW w:w="2268" w:type="dxa"/>
            <w:gridSpan w:val="3"/>
            <w:tcBorders>
              <w:top w:val="nil"/>
              <w:left w:val="nil"/>
              <w:bottom w:val="single" w:sz="4" w:space="0" w:color="000000"/>
              <w:right w:val="single" w:sz="4" w:space="0" w:color="000000"/>
            </w:tcBorders>
            <w:vAlign w:val="center"/>
          </w:tcPr>
          <w:p w:rsidR="00F649EE" w:rsidRPr="00F649EE" w:rsidRDefault="00F649EE" w:rsidP="00F649EE">
            <w:pPr>
              <w:jc w:val="right"/>
              <w:rPr>
                <w:rFonts w:ascii="宋体" w:eastAsia="宋体" w:hAnsi="宋体" w:cs="Arial"/>
                <w:color w:val="000000"/>
                <w:sz w:val="22"/>
              </w:rPr>
            </w:pPr>
            <w:r w:rsidRPr="00F649EE">
              <w:rPr>
                <w:rFonts w:ascii="Times New Roman" w:eastAsia="宋体" w:hAnsi="Times New Roman" w:cs="Arial" w:hint="eastAsia"/>
                <w:color w:val="000000"/>
                <w:sz w:val="22"/>
              </w:rPr>
              <w:t>5128386.8</w:t>
            </w:r>
          </w:p>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1981" w:type="dxa"/>
            <w:gridSpan w:val="2"/>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r>
      <w:tr w:rsidR="00F649EE" w:rsidRPr="00F649EE" w:rsidTr="008C07EE">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10</w:t>
            </w:r>
          </w:p>
        </w:tc>
        <w:tc>
          <w:tcPr>
            <w:tcW w:w="1427" w:type="dxa"/>
            <w:gridSpan w:val="3"/>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十、节能环保支出</w:t>
            </w:r>
          </w:p>
        </w:tc>
        <w:tc>
          <w:tcPr>
            <w:tcW w:w="709"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38</w:t>
            </w:r>
          </w:p>
        </w:tc>
        <w:tc>
          <w:tcPr>
            <w:tcW w:w="1386" w:type="dxa"/>
            <w:gridSpan w:val="2"/>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410000</w:t>
            </w:r>
            <w:r w:rsidRPr="00F649EE">
              <w:rPr>
                <w:rFonts w:ascii="Times New Roman" w:eastAsia="宋体" w:hAnsi="Times New Roman" w:cs="Arial" w:hint="eastAsia"/>
                <w:color w:val="000000"/>
                <w:sz w:val="22"/>
              </w:rPr>
              <w:t xml:space="preserve">　</w:t>
            </w:r>
          </w:p>
        </w:tc>
        <w:tc>
          <w:tcPr>
            <w:tcW w:w="2268" w:type="dxa"/>
            <w:gridSpan w:val="3"/>
            <w:tcBorders>
              <w:top w:val="nil"/>
              <w:left w:val="nil"/>
              <w:bottom w:val="single" w:sz="4" w:space="0" w:color="000000"/>
              <w:right w:val="single" w:sz="4" w:space="0" w:color="000000"/>
            </w:tcBorders>
            <w:vAlign w:val="center"/>
          </w:tcPr>
          <w:p w:rsidR="00F649EE" w:rsidRPr="00F649EE" w:rsidRDefault="00F649EE" w:rsidP="00F649EE">
            <w:pPr>
              <w:jc w:val="right"/>
              <w:rPr>
                <w:rFonts w:ascii="宋体" w:eastAsia="宋体" w:hAnsi="宋体" w:cs="Arial"/>
                <w:color w:val="000000"/>
                <w:sz w:val="22"/>
              </w:rPr>
            </w:pPr>
            <w:r w:rsidRPr="00F649EE">
              <w:rPr>
                <w:rFonts w:ascii="Times New Roman" w:eastAsia="宋体" w:hAnsi="Times New Roman" w:cs="Arial" w:hint="eastAsia"/>
                <w:color w:val="000000"/>
                <w:sz w:val="22"/>
              </w:rPr>
              <w:t>410000</w:t>
            </w:r>
          </w:p>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1981" w:type="dxa"/>
            <w:gridSpan w:val="2"/>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r>
      <w:tr w:rsidR="00F649EE" w:rsidRPr="00F649EE" w:rsidTr="008C07EE">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11</w:t>
            </w:r>
          </w:p>
        </w:tc>
        <w:tc>
          <w:tcPr>
            <w:tcW w:w="1427" w:type="dxa"/>
            <w:gridSpan w:val="3"/>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十一、城乡社区支出</w:t>
            </w:r>
          </w:p>
        </w:tc>
        <w:tc>
          <w:tcPr>
            <w:tcW w:w="709"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39</w:t>
            </w:r>
          </w:p>
        </w:tc>
        <w:tc>
          <w:tcPr>
            <w:tcW w:w="1386" w:type="dxa"/>
            <w:gridSpan w:val="2"/>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36791482.6</w:t>
            </w:r>
            <w:r w:rsidRPr="00F649EE">
              <w:rPr>
                <w:rFonts w:ascii="Times New Roman" w:eastAsia="宋体" w:hAnsi="Times New Roman" w:cs="Arial" w:hint="eastAsia"/>
                <w:color w:val="000000"/>
                <w:sz w:val="22"/>
              </w:rPr>
              <w:t xml:space="preserve">　</w:t>
            </w:r>
          </w:p>
        </w:tc>
        <w:tc>
          <w:tcPr>
            <w:tcW w:w="2268" w:type="dxa"/>
            <w:gridSpan w:val="3"/>
            <w:tcBorders>
              <w:top w:val="nil"/>
              <w:left w:val="nil"/>
              <w:bottom w:val="single" w:sz="4" w:space="0" w:color="000000"/>
              <w:right w:val="single" w:sz="4" w:space="0" w:color="000000"/>
            </w:tcBorders>
            <w:vAlign w:val="center"/>
          </w:tcPr>
          <w:p w:rsidR="00F649EE" w:rsidRPr="00F649EE" w:rsidRDefault="00F649EE" w:rsidP="00F649EE">
            <w:pPr>
              <w:jc w:val="right"/>
              <w:rPr>
                <w:rFonts w:ascii="宋体" w:eastAsia="宋体" w:hAnsi="宋体" w:cs="Arial"/>
                <w:color w:val="000000"/>
                <w:sz w:val="22"/>
              </w:rPr>
            </w:pPr>
            <w:r w:rsidRPr="00F649EE">
              <w:rPr>
                <w:rFonts w:ascii="Times New Roman" w:eastAsia="宋体" w:hAnsi="Times New Roman" w:cs="Arial" w:hint="eastAsia"/>
                <w:color w:val="000000"/>
                <w:sz w:val="22"/>
              </w:rPr>
              <w:t>36791482.6</w:t>
            </w:r>
          </w:p>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1981" w:type="dxa"/>
            <w:gridSpan w:val="2"/>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r>
      <w:tr w:rsidR="00F649EE" w:rsidRPr="00F649EE" w:rsidTr="008C07EE">
        <w:trPr>
          <w:trHeight w:hRule="exact" w:val="272"/>
          <w:jc w:val="center"/>
        </w:trPr>
        <w:tc>
          <w:tcPr>
            <w:tcW w:w="3163" w:type="dxa"/>
            <w:tcBorders>
              <w:top w:val="nil"/>
              <w:left w:val="single" w:sz="8" w:space="0" w:color="000000"/>
              <w:bottom w:val="single" w:sz="4" w:space="0" w:color="auto"/>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661" w:type="dxa"/>
            <w:tcBorders>
              <w:top w:val="nil"/>
              <w:left w:val="nil"/>
              <w:bottom w:val="single" w:sz="4" w:space="0" w:color="auto"/>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12</w:t>
            </w:r>
          </w:p>
        </w:tc>
        <w:tc>
          <w:tcPr>
            <w:tcW w:w="1427" w:type="dxa"/>
            <w:gridSpan w:val="3"/>
            <w:tcBorders>
              <w:top w:val="nil"/>
              <w:left w:val="nil"/>
              <w:bottom w:val="single" w:sz="4" w:space="0" w:color="auto"/>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3075" w:type="dxa"/>
            <w:tcBorders>
              <w:top w:val="nil"/>
              <w:left w:val="nil"/>
              <w:bottom w:val="single" w:sz="4" w:space="0" w:color="auto"/>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十二、农林水支出</w:t>
            </w:r>
          </w:p>
        </w:tc>
        <w:tc>
          <w:tcPr>
            <w:tcW w:w="709" w:type="dxa"/>
            <w:tcBorders>
              <w:top w:val="nil"/>
              <w:left w:val="nil"/>
              <w:bottom w:val="single" w:sz="4" w:space="0" w:color="auto"/>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40</w:t>
            </w:r>
          </w:p>
        </w:tc>
        <w:tc>
          <w:tcPr>
            <w:tcW w:w="1386" w:type="dxa"/>
            <w:gridSpan w:val="2"/>
            <w:tcBorders>
              <w:top w:val="nil"/>
              <w:left w:val="nil"/>
              <w:bottom w:val="single" w:sz="4" w:space="0" w:color="auto"/>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c>
          <w:tcPr>
            <w:tcW w:w="2268" w:type="dxa"/>
            <w:gridSpan w:val="3"/>
            <w:tcBorders>
              <w:top w:val="nil"/>
              <w:left w:val="nil"/>
              <w:bottom w:val="single" w:sz="4" w:space="0" w:color="auto"/>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c>
          <w:tcPr>
            <w:tcW w:w="1981" w:type="dxa"/>
            <w:gridSpan w:val="2"/>
            <w:tcBorders>
              <w:top w:val="nil"/>
              <w:left w:val="nil"/>
              <w:bottom w:val="single" w:sz="4" w:space="0" w:color="auto"/>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r>
      <w:tr w:rsidR="00F649EE" w:rsidRPr="00F649EE" w:rsidTr="008C07EE">
        <w:trPr>
          <w:trHeight w:hRule="exact" w:val="272"/>
          <w:jc w:val="center"/>
        </w:trPr>
        <w:tc>
          <w:tcPr>
            <w:tcW w:w="3163" w:type="dxa"/>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661" w:type="dxa"/>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13</w:t>
            </w:r>
          </w:p>
        </w:tc>
        <w:tc>
          <w:tcPr>
            <w:tcW w:w="1427" w:type="dxa"/>
            <w:gridSpan w:val="3"/>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3075" w:type="dxa"/>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十三、交通运输支出</w:t>
            </w:r>
          </w:p>
        </w:tc>
        <w:tc>
          <w:tcPr>
            <w:tcW w:w="709" w:type="dxa"/>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41</w:t>
            </w:r>
          </w:p>
        </w:tc>
        <w:tc>
          <w:tcPr>
            <w:tcW w:w="1386" w:type="dxa"/>
            <w:gridSpan w:val="2"/>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r>
      <w:tr w:rsidR="00F649EE" w:rsidRPr="00F649EE" w:rsidTr="008C07EE">
        <w:trPr>
          <w:trHeight w:hRule="exact" w:val="272"/>
          <w:jc w:val="center"/>
        </w:trPr>
        <w:tc>
          <w:tcPr>
            <w:tcW w:w="3163" w:type="dxa"/>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661" w:type="dxa"/>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14</w:t>
            </w:r>
          </w:p>
        </w:tc>
        <w:tc>
          <w:tcPr>
            <w:tcW w:w="1427" w:type="dxa"/>
            <w:gridSpan w:val="3"/>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3075" w:type="dxa"/>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十四、资源勘探信息等支出</w:t>
            </w:r>
          </w:p>
        </w:tc>
        <w:tc>
          <w:tcPr>
            <w:tcW w:w="709" w:type="dxa"/>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42</w:t>
            </w:r>
          </w:p>
        </w:tc>
        <w:tc>
          <w:tcPr>
            <w:tcW w:w="1386" w:type="dxa"/>
            <w:gridSpan w:val="2"/>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r>
      <w:tr w:rsidR="00F649EE" w:rsidRPr="00F649EE" w:rsidTr="008C07EE">
        <w:trPr>
          <w:trHeight w:hRule="exact" w:val="272"/>
          <w:jc w:val="center"/>
        </w:trPr>
        <w:tc>
          <w:tcPr>
            <w:tcW w:w="3163" w:type="dxa"/>
            <w:tcBorders>
              <w:top w:val="single" w:sz="4" w:space="0" w:color="auto"/>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661" w:type="dxa"/>
            <w:tcBorders>
              <w:top w:val="single" w:sz="4" w:space="0" w:color="auto"/>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15</w:t>
            </w:r>
          </w:p>
        </w:tc>
        <w:tc>
          <w:tcPr>
            <w:tcW w:w="1427" w:type="dxa"/>
            <w:gridSpan w:val="3"/>
            <w:tcBorders>
              <w:top w:val="single" w:sz="4" w:space="0" w:color="auto"/>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3075" w:type="dxa"/>
            <w:tcBorders>
              <w:top w:val="single" w:sz="4" w:space="0" w:color="auto"/>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十五、商业服务业等支出</w:t>
            </w:r>
          </w:p>
        </w:tc>
        <w:tc>
          <w:tcPr>
            <w:tcW w:w="709" w:type="dxa"/>
            <w:tcBorders>
              <w:top w:val="single" w:sz="4" w:space="0" w:color="auto"/>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43</w:t>
            </w:r>
          </w:p>
        </w:tc>
        <w:tc>
          <w:tcPr>
            <w:tcW w:w="1386" w:type="dxa"/>
            <w:gridSpan w:val="2"/>
            <w:tcBorders>
              <w:top w:val="single" w:sz="4" w:space="0" w:color="auto"/>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c>
          <w:tcPr>
            <w:tcW w:w="2268" w:type="dxa"/>
            <w:gridSpan w:val="3"/>
            <w:tcBorders>
              <w:top w:val="single" w:sz="4" w:space="0" w:color="auto"/>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c>
          <w:tcPr>
            <w:tcW w:w="1981" w:type="dxa"/>
            <w:gridSpan w:val="2"/>
            <w:tcBorders>
              <w:top w:val="single" w:sz="4" w:space="0" w:color="auto"/>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r>
      <w:tr w:rsidR="00F649EE" w:rsidRPr="00F649EE" w:rsidTr="008C07EE">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16</w:t>
            </w:r>
          </w:p>
        </w:tc>
        <w:tc>
          <w:tcPr>
            <w:tcW w:w="1427" w:type="dxa"/>
            <w:gridSpan w:val="3"/>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十六、金融支出</w:t>
            </w:r>
          </w:p>
        </w:tc>
        <w:tc>
          <w:tcPr>
            <w:tcW w:w="709"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44</w:t>
            </w:r>
          </w:p>
        </w:tc>
        <w:tc>
          <w:tcPr>
            <w:tcW w:w="1386" w:type="dxa"/>
            <w:gridSpan w:val="2"/>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c>
          <w:tcPr>
            <w:tcW w:w="2268" w:type="dxa"/>
            <w:gridSpan w:val="3"/>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c>
          <w:tcPr>
            <w:tcW w:w="1981" w:type="dxa"/>
            <w:gridSpan w:val="2"/>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r>
      <w:tr w:rsidR="00F649EE" w:rsidRPr="00F649EE" w:rsidTr="008C07EE">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17</w:t>
            </w:r>
          </w:p>
        </w:tc>
        <w:tc>
          <w:tcPr>
            <w:tcW w:w="1427" w:type="dxa"/>
            <w:gridSpan w:val="3"/>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十七、援助其他地区支出</w:t>
            </w:r>
          </w:p>
        </w:tc>
        <w:tc>
          <w:tcPr>
            <w:tcW w:w="709"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45</w:t>
            </w:r>
          </w:p>
        </w:tc>
        <w:tc>
          <w:tcPr>
            <w:tcW w:w="1386" w:type="dxa"/>
            <w:gridSpan w:val="2"/>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c>
          <w:tcPr>
            <w:tcW w:w="2268" w:type="dxa"/>
            <w:gridSpan w:val="3"/>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c>
          <w:tcPr>
            <w:tcW w:w="1981" w:type="dxa"/>
            <w:gridSpan w:val="2"/>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r>
      <w:tr w:rsidR="00F649EE" w:rsidRPr="00F649EE" w:rsidTr="008C07EE">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18</w:t>
            </w:r>
          </w:p>
        </w:tc>
        <w:tc>
          <w:tcPr>
            <w:tcW w:w="1427" w:type="dxa"/>
            <w:gridSpan w:val="3"/>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十八、国土海洋气象等支出</w:t>
            </w:r>
          </w:p>
        </w:tc>
        <w:tc>
          <w:tcPr>
            <w:tcW w:w="709"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46</w:t>
            </w:r>
          </w:p>
        </w:tc>
        <w:tc>
          <w:tcPr>
            <w:tcW w:w="1386" w:type="dxa"/>
            <w:gridSpan w:val="2"/>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c>
          <w:tcPr>
            <w:tcW w:w="2268" w:type="dxa"/>
            <w:gridSpan w:val="3"/>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c>
          <w:tcPr>
            <w:tcW w:w="1981" w:type="dxa"/>
            <w:gridSpan w:val="2"/>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r>
      <w:tr w:rsidR="00F649EE" w:rsidRPr="00F649EE" w:rsidTr="008C07EE">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19</w:t>
            </w:r>
          </w:p>
        </w:tc>
        <w:tc>
          <w:tcPr>
            <w:tcW w:w="1427" w:type="dxa"/>
            <w:gridSpan w:val="3"/>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十九、住房保障支出</w:t>
            </w:r>
          </w:p>
        </w:tc>
        <w:tc>
          <w:tcPr>
            <w:tcW w:w="709"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47</w:t>
            </w:r>
          </w:p>
        </w:tc>
        <w:tc>
          <w:tcPr>
            <w:tcW w:w="1386" w:type="dxa"/>
            <w:gridSpan w:val="2"/>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1162873.08</w:t>
            </w:r>
            <w:r w:rsidRPr="00F649EE">
              <w:rPr>
                <w:rFonts w:ascii="Times New Roman" w:eastAsia="宋体" w:hAnsi="Times New Roman" w:cs="Arial" w:hint="eastAsia"/>
                <w:color w:val="000000"/>
                <w:sz w:val="22"/>
              </w:rPr>
              <w:t xml:space="preserve">　</w:t>
            </w:r>
          </w:p>
        </w:tc>
        <w:tc>
          <w:tcPr>
            <w:tcW w:w="2268" w:type="dxa"/>
            <w:gridSpan w:val="3"/>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1162873.08</w:t>
            </w:r>
            <w:r w:rsidRPr="00F649EE">
              <w:rPr>
                <w:rFonts w:ascii="Times New Roman" w:eastAsia="宋体" w:hAnsi="Times New Roman" w:cs="Arial" w:hint="eastAsia"/>
                <w:color w:val="000000"/>
                <w:sz w:val="22"/>
              </w:rPr>
              <w:t xml:space="preserve">　</w:t>
            </w:r>
          </w:p>
        </w:tc>
        <w:tc>
          <w:tcPr>
            <w:tcW w:w="1981" w:type="dxa"/>
            <w:gridSpan w:val="2"/>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r>
      <w:tr w:rsidR="00F649EE" w:rsidRPr="00F649EE" w:rsidTr="008C07EE">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20</w:t>
            </w:r>
          </w:p>
        </w:tc>
        <w:tc>
          <w:tcPr>
            <w:tcW w:w="1427" w:type="dxa"/>
            <w:gridSpan w:val="3"/>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二十、粮油物资储备支出</w:t>
            </w:r>
          </w:p>
        </w:tc>
        <w:tc>
          <w:tcPr>
            <w:tcW w:w="709"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48</w:t>
            </w:r>
          </w:p>
        </w:tc>
        <w:tc>
          <w:tcPr>
            <w:tcW w:w="1386" w:type="dxa"/>
            <w:gridSpan w:val="2"/>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0</w:t>
            </w:r>
            <w:r w:rsidRPr="00F649EE">
              <w:rPr>
                <w:rFonts w:ascii="Times New Roman" w:eastAsia="宋体" w:hAnsi="Times New Roman" w:cs="Arial" w:hint="eastAsia"/>
                <w:color w:val="000000"/>
                <w:sz w:val="22"/>
              </w:rPr>
              <w:t xml:space="preserve">　</w:t>
            </w:r>
          </w:p>
        </w:tc>
        <w:tc>
          <w:tcPr>
            <w:tcW w:w="2268" w:type="dxa"/>
            <w:gridSpan w:val="3"/>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c>
          <w:tcPr>
            <w:tcW w:w="1981" w:type="dxa"/>
            <w:gridSpan w:val="2"/>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r>
      <w:tr w:rsidR="00F649EE" w:rsidRPr="00F649EE" w:rsidTr="008C07EE">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21</w:t>
            </w:r>
          </w:p>
        </w:tc>
        <w:tc>
          <w:tcPr>
            <w:tcW w:w="1427" w:type="dxa"/>
            <w:gridSpan w:val="3"/>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二十一、其他支出</w:t>
            </w:r>
          </w:p>
        </w:tc>
        <w:tc>
          <w:tcPr>
            <w:tcW w:w="709"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49</w:t>
            </w:r>
          </w:p>
        </w:tc>
        <w:tc>
          <w:tcPr>
            <w:tcW w:w="1386" w:type="dxa"/>
            <w:gridSpan w:val="2"/>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856101.07</w:t>
            </w:r>
            <w:r w:rsidRPr="00F649EE">
              <w:rPr>
                <w:rFonts w:ascii="Times New Roman" w:eastAsia="宋体" w:hAnsi="Times New Roman" w:cs="Arial" w:hint="eastAsia"/>
                <w:color w:val="000000"/>
                <w:sz w:val="22"/>
              </w:rPr>
              <w:t xml:space="preserve">　</w:t>
            </w:r>
          </w:p>
        </w:tc>
        <w:tc>
          <w:tcPr>
            <w:tcW w:w="2268" w:type="dxa"/>
            <w:gridSpan w:val="3"/>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856101.07</w:t>
            </w:r>
            <w:r w:rsidRPr="00F649EE">
              <w:rPr>
                <w:rFonts w:ascii="Times New Roman" w:eastAsia="宋体" w:hAnsi="Times New Roman" w:cs="Arial" w:hint="eastAsia"/>
                <w:color w:val="000000"/>
                <w:sz w:val="22"/>
              </w:rPr>
              <w:t xml:space="preserve">　</w:t>
            </w:r>
          </w:p>
        </w:tc>
        <w:tc>
          <w:tcPr>
            <w:tcW w:w="1981" w:type="dxa"/>
            <w:gridSpan w:val="2"/>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r>
      <w:tr w:rsidR="00F649EE" w:rsidRPr="00F649EE" w:rsidTr="008C07EE">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22</w:t>
            </w:r>
          </w:p>
        </w:tc>
        <w:tc>
          <w:tcPr>
            <w:tcW w:w="1427" w:type="dxa"/>
            <w:gridSpan w:val="3"/>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二十二、债务还本支出</w:t>
            </w:r>
          </w:p>
        </w:tc>
        <w:tc>
          <w:tcPr>
            <w:tcW w:w="709"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50</w:t>
            </w:r>
          </w:p>
        </w:tc>
        <w:tc>
          <w:tcPr>
            <w:tcW w:w="1386" w:type="dxa"/>
            <w:gridSpan w:val="2"/>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c>
          <w:tcPr>
            <w:tcW w:w="2268" w:type="dxa"/>
            <w:gridSpan w:val="3"/>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0</w:t>
            </w:r>
            <w:r w:rsidRPr="00F649EE">
              <w:rPr>
                <w:rFonts w:ascii="Times New Roman" w:eastAsia="宋体" w:hAnsi="Times New Roman" w:cs="Arial" w:hint="eastAsia"/>
                <w:color w:val="000000"/>
                <w:sz w:val="22"/>
              </w:rPr>
              <w:t xml:space="preserve">　</w:t>
            </w:r>
          </w:p>
        </w:tc>
        <w:tc>
          <w:tcPr>
            <w:tcW w:w="1981" w:type="dxa"/>
            <w:gridSpan w:val="2"/>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r>
      <w:tr w:rsidR="00F649EE" w:rsidRPr="00F649EE" w:rsidTr="008C07EE">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23</w:t>
            </w:r>
          </w:p>
        </w:tc>
        <w:tc>
          <w:tcPr>
            <w:tcW w:w="1427" w:type="dxa"/>
            <w:gridSpan w:val="3"/>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二十三、债务付息支出</w:t>
            </w:r>
          </w:p>
        </w:tc>
        <w:tc>
          <w:tcPr>
            <w:tcW w:w="709"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51</w:t>
            </w:r>
          </w:p>
        </w:tc>
        <w:tc>
          <w:tcPr>
            <w:tcW w:w="1386" w:type="dxa"/>
            <w:gridSpan w:val="2"/>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c>
          <w:tcPr>
            <w:tcW w:w="2268" w:type="dxa"/>
            <w:gridSpan w:val="3"/>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0</w:t>
            </w:r>
            <w:r w:rsidRPr="00F649EE">
              <w:rPr>
                <w:rFonts w:ascii="Times New Roman" w:eastAsia="宋体" w:hAnsi="Times New Roman" w:cs="Arial" w:hint="eastAsia"/>
                <w:color w:val="000000"/>
                <w:sz w:val="22"/>
              </w:rPr>
              <w:t xml:space="preserve">　</w:t>
            </w:r>
          </w:p>
        </w:tc>
        <w:tc>
          <w:tcPr>
            <w:tcW w:w="1981" w:type="dxa"/>
            <w:gridSpan w:val="2"/>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r>
      <w:tr w:rsidR="00F649EE" w:rsidRPr="00F649EE" w:rsidTr="008C07EE">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b/>
                <w:bCs/>
                <w:color w:val="000000"/>
                <w:kern w:val="0"/>
                <w:sz w:val="18"/>
                <w:szCs w:val="18"/>
              </w:rPr>
            </w:pPr>
            <w:r w:rsidRPr="00F649EE">
              <w:rPr>
                <w:rFonts w:ascii="宋体" w:eastAsia="宋体" w:hAnsi="宋体" w:cs="Arial" w:hint="eastAsia"/>
                <w:b/>
                <w:bCs/>
                <w:color w:val="000000"/>
                <w:kern w:val="0"/>
                <w:sz w:val="18"/>
                <w:szCs w:val="18"/>
              </w:rPr>
              <w:t>本年收入合计</w:t>
            </w:r>
          </w:p>
        </w:tc>
        <w:tc>
          <w:tcPr>
            <w:tcW w:w="661"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24</w:t>
            </w:r>
          </w:p>
        </w:tc>
        <w:tc>
          <w:tcPr>
            <w:tcW w:w="1427" w:type="dxa"/>
            <w:gridSpan w:val="3"/>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45888544.94</w:t>
            </w:r>
            <w:r w:rsidRPr="00F649EE">
              <w:rPr>
                <w:rFonts w:ascii="Times New Roman" w:eastAsia="宋体" w:hAnsi="Times New Roman" w:cs="Arial" w:hint="eastAsia"/>
                <w:color w:val="000000"/>
                <w:sz w:val="22"/>
              </w:rPr>
              <w:t xml:space="preserve">　</w:t>
            </w:r>
          </w:p>
        </w:tc>
        <w:tc>
          <w:tcPr>
            <w:tcW w:w="3075"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b/>
                <w:bCs/>
                <w:color w:val="000000"/>
                <w:kern w:val="0"/>
                <w:sz w:val="18"/>
                <w:szCs w:val="18"/>
              </w:rPr>
            </w:pPr>
            <w:r w:rsidRPr="00F649EE">
              <w:rPr>
                <w:rFonts w:ascii="宋体" w:eastAsia="宋体" w:hAnsi="宋体" w:cs="Arial" w:hint="eastAsia"/>
                <w:b/>
                <w:bCs/>
                <w:color w:val="000000"/>
                <w:kern w:val="0"/>
                <w:sz w:val="18"/>
                <w:szCs w:val="18"/>
              </w:rPr>
              <w:t>本年支出合计</w:t>
            </w:r>
          </w:p>
        </w:tc>
        <w:tc>
          <w:tcPr>
            <w:tcW w:w="709"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52</w:t>
            </w:r>
          </w:p>
        </w:tc>
        <w:tc>
          <w:tcPr>
            <w:tcW w:w="1386" w:type="dxa"/>
            <w:gridSpan w:val="2"/>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46860569.77</w:t>
            </w:r>
            <w:r w:rsidRPr="00F649EE">
              <w:rPr>
                <w:rFonts w:ascii="Times New Roman" w:eastAsia="宋体" w:hAnsi="Times New Roman" w:cs="Arial" w:hint="eastAsia"/>
                <w:color w:val="000000"/>
                <w:sz w:val="22"/>
              </w:rPr>
              <w:t xml:space="preserve">　</w:t>
            </w:r>
          </w:p>
        </w:tc>
        <w:tc>
          <w:tcPr>
            <w:tcW w:w="2268" w:type="dxa"/>
            <w:gridSpan w:val="3"/>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46860569.77</w:t>
            </w:r>
            <w:r w:rsidRPr="00F649EE">
              <w:rPr>
                <w:rFonts w:ascii="Times New Roman" w:eastAsia="宋体" w:hAnsi="Times New Roman" w:cs="Arial" w:hint="eastAsia"/>
                <w:color w:val="000000"/>
                <w:sz w:val="22"/>
              </w:rPr>
              <w:t xml:space="preserve">　</w:t>
            </w:r>
          </w:p>
        </w:tc>
        <w:tc>
          <w:tcPr>
            <w:tcW w:w="1981" w:type="dxa"/>
            <w:gridSpan w:val="2"/>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r>
      <w:tr w:rsidR="00F649EE" w:rsidRPr="00F649EE" w:rsidTr="008C07EE">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年初财政拨款结转和结余</w:t>
            </w:r>
          </w:p>
        </w:tc>
        <w:tc>
          <w:tcPr>
            <w:tcW w:w="661"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25</w:t>
            </w:r>
          </w:p>
        </w:tc>
        <w:tc>
          <w:tcPr>
            <w:tcW w:w="1427" w:type="dxa"/>
            <w:gridSpan w:val="3"/>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1035558.00</w:t>
            </w:r>
            <w:r w:rsidRPr="00F649EE">
              <w:rPr>
                <w:rFonts w:ascii="Times New Roman" w:eastAsia="宋体" w:hAnsi="Times New Roman" w:cs="Arial" w:hint="eastAsia"/>
                <w:color w:val="000000"/>
                <w:sz w:val="22"/>
              </w:rPr>
              <w:t xml:space="preserve">　</w:t>
            </w:r>
          </w:p>
        </w:tc>
        <w:tc>
          <w:tcPr>
            <w:tcW w:w="3075"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年末财政拨款结转和结余</w:t>
            </w:r>
          </w:p>
        </w:tc>
        <w:tc>
          <w:tcPr>
            <w:tcW w:w="709"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53</w:t>
            </w:r>
          </w:p>
        </w:tc>
        <w:tc>
          <w:tcPr>
            <w:tcW w:w="1386" w:type="dxa"/>
            <w:gridSpan w:val="2"/>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63533.17</w:t>
            </w:r>
            <w:r w:rsidRPr="00F649EE">
              <w:rPr>
                <w:rFonts w:ascii="Times New Roman" w:eastAsia="宋体" w:hAnsi="Times New Roman" w:cs="Arial" w:hint="eastAsia"/>
                <w:color w:val="000000"/>
                <w:sz w:val="22"/>
              </w:rPr>
              <w:t xml:space="preserve">　</w:t>
            </w:r>
          </w:p>
        </w:tc>
        <w:tc>
          <w:tcPr>
            <w:tcW w:w="2268" w:type="dxa"/>
            <w:gridSpan w:val="3"/>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63533.17</w:t>
            </w:r>
          </w:p>
        </w:tc>
        <w:tc>
          <w:tcPr>
            <w:tcW w:w="1981" w:type="dxa"/>
            <w:gridSpan w:val="2"/>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r>
      <w:tr w:rsidR="00F649EE" w:rsidRPr="00F649EE" w:rsidTr="008C07EE">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一、一般公共预算财政拨款</w:t>
            </w:r>
          </w:p>
        </w:tc>
        <w:tc>
          <w:tcPr>
            <w:tcW w:w="661"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26</w:t>
            </w:r>
          </w:p>
        </w:tc>
        <w:tc>
          <w:tcPr>
            <w:tcW w:w="1427" w:type="dxa"/>
            <w:gridSpan w:val="3"/>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 xml:space="preserve">　</w:t>
            </w:r>
          </w:p>
        </w:tc>
        <w:tc>
          <w:tcPr>
            <w:tcW w:w="3075"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709"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54</w:t>
            </w:r>
          </w:p>
        </w:tc>
        <w:tc>
          <w:tcPr>
            <w:tcW w:w="1386" w:type="dxa"/>
            <w:gridSpan w:val="2"/>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 xml:space="preserve">　</w:t>
            </w:r>
          </w:p>
        </w:tc>
        <w:tc>
          <w:tcPr>
            <w:tcW w:w="2268" w:type="dxa"/>
            <w:gridSpan w:val="3"/>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c>
          <w:tcPr>
            <w:tcW w:w="1981" w:type="dxa"/>
            <w:gridSpan w:val="2"/>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r>
      <w:tr w:rsidR="00F649EE" w:rsidRPr="00F649EE" w:rsidTr="008C07EE">
        <w:trPr>
          <w:trHeight w:hRule="exact" w:val="272"/>
          <w:jc w:val="center"/>
        </w:trPr>
        <w:tc>
          <w:tcPr>
            <w:tcW w:w="3163" w:type="dxa"/>
            <w:tcBorders>
              <w:top w:val="nil"/>
              <w:left w:val="single" w:sz="8" w:space="0" w:color="000000"/>
              <w:bottom w:val="single" w:sz="4" w:space="0" w:color="auto"/>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二、政府性基金预算财政拨款</w:t>
            </w:r>
          </w:p>
        </w:tc>
        <w:tc>
          <w:tcPr>
            <w:tcW w:w="661" w:type="dxa"/>
            <w:tcBorders>
              <w:top w:val="nil"/>
              <w:left w:val="nil"/>
              <w:bottom w:val="single" w:sz="4" w:space="0" w:color="auto"/>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27</w:t>
            </w:r>
          </w:p>
        </w:tc>
        <w:tc>
          <w:tcPr>
            <w:tcW w:w="1427" w:type="dxa"/>
            <w:gridSpan w:val="3"/>
            <w:tcBorders>
              <w:top w:val="nil"/>
              <w:left w:val="nil"/>
              <w:bottom w:val="single" w:sz="4" w:space="0" w:color="auto"/>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 xml:space="preserve">　</w:t>
            </w:r>
          </w:p>
        </w:tc>
        <w:tc>
          <w:tcPr>
            <w:tcW w:w="3075" w:type="dxa"/>
            <w:tcBorders>
              <w:top w:val="nil"/>
              <w:left w:val="nil"/>
              <w:bottom w:val="single" w:sz="4" w:space="0" w:color="auto"/>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　</w:t>
            </w:r>
          </w:p>
        </w:tc>
        <w:tc>
          <w:tcPr>
            <w:tcW w:w="709" w:type="dxa"/>
            <w:tcBorders>
              <w:top w:val="nil"/>
              <w:left w:val="nil"/>
              <w:bottom w:val="single" w:sz="4" w:space="0" w:color="auto"/>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55</w:t>
            </w:r>
          </w:p>
        </w:tc>
        <w:tc>
          <w:tcPr>
            <w:tcW w:w="1386" w:type="dxa"/>
            <w:gridSpan w:val="2"/>
            <w:tcBorders>
              <w:top w:val="nil"/>
              <w:left w:val="nil"/>
              <w:bottom w:val="single" w:sz="4" w:space="0" w:color="auto"/>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 xml:space="preserve">　</w:t>
            </w:r>
          </w:p>
        </w:tc>
        <w:tc>
          <w:tcPr>
            <w:tcW w:w="2268" w:type="dxa"/>
            <w:gridSpan w:val="3"/>
            <w:tcBorders>
              <w:top w:val="nil"/>
              <w:left w:val="nil"/>
              <w:bottom w:val="single" w:sz="4" w:space="0" w:color="auto"/>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c>
          <w:tcPr>
            <w:tcW w:w="1981" w:type="dxa"/>
            <w:gridSpan w:val="2"/>
            <w:tcBorders>
              <w:top w:val="nil"/>
              <w:left w:val="nil"/>
              <w:bottom w:val="single" w:sz="4" w:space="0" w:color="auto"/>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r>
      <w:tr w:rsidR="00F649EE" w:rsidRPr="00F649EE" w:rsidTr="008C07EE">
        <w:trPr>
          <w:trHeight w:hRule="exact" w:val="272"/>
          <w:jc w:val="center"/>
        </w:trPr>
        <w:tc>
          <w:tcPr>
            <w:tcW w:w="3163" w:type="dxa"/>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b/>
                <w:bCs/>
                <w:color w:val="000000"/>
                <w:kern w:val="0"/>
                <w:sz w:val="18"/>
                <w:szCs w:val="18"/>
              </w:rPr>
            </w:pPr>
            <w:r w:rsidRPr="00F649EE">
              <w:rPr>
                <w:rFonts w:ascii="宋体" w:eastAsia="宋体" w:hAnsi="宋体" w:cs="Arial" w:hint="eastAsia"/>
                <w:b/>
                <w:bCs/>
                <w:color w:val="000000"/>
                <w:kern w:val="0"/>
                <w:sz w:val="18"/>
                <w:szCs w:val="18"/>
              </w:rPr>
              <w:t>总计</w:t>
            </w:r>
          </w:p>
        </w:tc>
        <w:tc>
          <w:tcPr>
            <w:tcW w:w="661" w:type="dxa"/>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28</w:t>
            </w:r>
          </w:p>
        </w:tc>
        <w:tc>
          <w:tcPr>
            <w:tcW w:w="1427" w:type="dxa"/>
            <w:gridSpan w:val="3"/>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46924102.94</w:t>
            </w:r>
            <w:r w:rsidRPr="00F649EE">
              <w:rPr>
                <w:rFonts w:ascii="Times New Roman" w:eastAsia="宋体" w:hAnsi="Times New Roman" w:cs="Arial" w:hint="eastAsia"/>
                <w:color w:val="000000"/>
                <w:sz w:val="22"/>
              </w:rPr>
              <w:t xml:space="preserve">　</w:t>
            </w:r>
          </w:p>
        </w:tc>
        <w:tc>
          <w:tcPr>
            <w:tcW w:w="3075" w:type="dxa"/>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b/>
                <w:bCs/>
                <w:color w:val="000000"/>
                <w:kern w:val="0"/>
                <w:sz w:val="18"/>
                <w:szCs w:val="18"/>
              </w:rPr>
            </w:pPr>
            <w:r w:rsidRPr="00F649EE">
              <w:rPr>
                <w:rFonts w:ascii="宋体" w:eastAsia="宋体" w:hAnsi="宋体" w:cs="Arial" w:hint="eastAsia"/>
                <w:b/>
                <w:bCs/>
                <w:color w:val="000000"/>
                <w:kern w:val="0"/>
                <w:sz w:val="18"/>
                <w:szCs w:val="18"/>
              </w:rPr>
              <w:t>总计</w:t>
            </w:r>
          </w:p>
        </w:tc>
        <w:tc>
          <w:tcPr>
            <w:tcW w:w="709" w:type="dxa"/>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56</w:t>
            </w:r>
          </w:p>
        </w:tc>
        <w:tc>
          <w:tcPr>
            <w:tcW w:w="1386" w:type="dxa"/>
            <w:gridSpan w:val="2"/>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46924102.94</w:t>
            </w:r>
            <w:r w:rsidRPr="00F649EE">
              <w:rPr>
                <w:rFonts w:ascii="Times New Roman" w:eastAsia="宋体" w:hAnsi="Times New Roman" w:cs="Arial" w:hint="eastAsia"/>
                <w:color w:val="000000"/>
                <w:sz w:val="22"/>
              </w:rPr>
              <w:t xml:space="preserve">　</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46924102.94</w:t>
            </w:r>
            <w:r w:rsidRPr="00F649EE">
              <w:rPr>
                <w:rFonts w:ascii="Times New Roman" w:eastAsia="宋体" w:hAnsi="Times New Roman" w:cs="Arial" w:hint="eastAsia"/>
                <w:color w:val="000000"/>
                <w:sz w:val="22"/>
              </w:rPr>
              <w:t xml:space="preserve">　</w:t>
            </w: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 xml:space="preserve">0　</w:t>
            </w:r>
          </w:p>
        </w:tc>
      </w:tr>
      <w:tr w:rsidR="00F649EE" w:rsidRPr="00F649EE" w:rsidTr="008C07EE">
        <w:trPr>
          <w:trHeight w:hRule="exact" w:val="398"/>
          <w:jc w:val="center"/>
        </w:trPr>
        <w:tc>
          <w:tcPr>
            <w:tcW w:w="14670" w:type="dxa"/>
            <w:gridSpan w:val="14"/>
            <w:tcBorders>
              <w:top w:val="single" w:sz="4" w:space="0" w:color="auto"/>
              <w:left w:val="nil"/>
              <w:bottom w:val="nil"/>
              <w:right w:val="nil"/>
            </w:tcBorders>
            <w:vAlign w:val="center"/>
          </w:tcPr>
          <w:p w:rsidR="00F649EE" w:rsidRPr="00F649EE" w:rsidRDefault="00F649EE" w:rsidP="00F649EE">
            <w:pPr>
              <w:widowControl/>
              <w:jc w:val="left"/>
              <w:rPr>
                <w:rFonts w:ascii="宋体" w:eastAsia="宋体" w:hAnsi="宋体" w:cs="Arial"/>
                <w:color w:val="000000"/>
                <w:kern w:val="0"/>
                <w:sz w:val="18"/>
                <w:szCs w:val="18"/>
              </w:rPr>
            </w:pPr>
            <w:r w:rsidRPr="00F649EE">
              <w:rPr>
                <w:rFonts w:ascii="宋体" w:eastAsia="宋体" w:hAnsi="宋体" w:cs="Arial" w:hint="eastAsia"/>
                <w:color w:val="000000"/>
                <w:kern w:val="0"/>
                <w:sz w:val="18"/>
                <w:szCs w:val="18"/>
              </w:rPr>
              <w:t>注：本表反映部门本年度一般公共预算财政拨款和政府性基金预算财政拨款的总收支和年末结余结转情况，数据</w:t>
            </w:r>
            <w:proofErr w:type="gramStart"/>
            <w:r w:rsidRPr="00F649EE">
              <w:rPr>
                <w:rFonts w:ascii="宋体" w:eastAsia="宋体" w:hAnsi="宋体" w:cs="Arial" w:hint="eastAsia"/>
                <w:color w:val="000000"/>
                <w:kern w:val="0"/>
                <w:sz w:val="18"/>
                <w:szCs w:val="18"/>
              </w:rPr>
              <w:t>取自财决</w:t>
            </w:r>
            <w:proofErr w:type="gramEnd"/>
            <w:r w:rsidRPr="00F649EE">
              <w:rPr>
                <w:rFonts w:ascii="宋体" w:eastAsia="宋体" w:hAnsi="宋体" w:cs="Arial" w:hint="eastAsia"/>
                <w:color w:val="000000"/>
                <w:kern w:val="0"/>
                <w:sz w:val="18"/>
                <w:szCs w:val="18"/>
              </w:rPr>
              <w:t>01-1表</w:t>
            </w:r>
          </w:p>
        </w:tc>
      </w:tr>
    </w:tbl>
    <w:p w:rsidR="00F649EE" w:rsidRPr="00F649EE" w:rsidRDefault="00F649EE" w:rsidP="00F649EE">
      <w:pPr>
        <w:spacing w:line="580" w:lineRule="exact"/>
        <w:rPr>
          <w:rFonts w:ascii="Times New Roman" w:eastAsia="宋体" w:hAnsi="Times New Roman" w:cs="Times New Roman" w:hint="eastAsia"/>
          <w:szCs w:val="24"/>
        </w:rPr>
      </w:pPr>
    </w:p>
    <w:p w:rsidR="00F649EE" w:rsidRPr="00F649EE" w:rsidRDefault="00F649EE" w:rsidP="00F649EE">
      <w:pPr>
        <w:spacing w:line="580" w:lineRule="exact"/>
        <w:rPr>
          <w:rFonts w:ascii="Times New Roman" w:eastAsia="宋体" w:hAnsi="Times New Roman" w:cs="Times New Roman" w:hint="eastAsia"/>
          <w:szCs w:val="24"/>
        </w:rPr>
      </w:pPr>
    </w:p>
    <w:p w:rsidR="00F649EE" w:rsidRPr="00F649EE" w:rsidRDefault="00F649EE" w:rsidP="00F649EE">
      <w:pPr>
        <w:spacing w:line="580" w:lineRule="exact"/>
        <w:rPr>
          <w:rFonts w:ascii="Times New Roman" w:eastAsia="宋体" w:hAnsi="Times New Roman" w:cs="Times New Roman" w:hint="eastAsia"/>
          <w:szCs w:val="24"/>
        </w:rPr>
      </w:pPr>
    </w:p>
    <w:p w:rsidR="00F649EE" w:rsidRPr="00F649EE" w:rsidRDefault="00F649EE" w:rsidP="00F649EE">
      <w:pPr>
        <w:spacing w:line="580" w:lineRule="exact"/>
        <w:rPr>
          <w:rFonts w:ascii="Times New Roman" w:eastAsia="宋体" w:hAnsi="Times New Roman" w:cs="Times New Roman" w:hint="eastAsia"/>
          <w:szCs w:val="24"/>
        </w:rPr>
      </w:pPr>
    </w:p>
    <w:tbl>
      <w:tblPr>
        <w:tblW w:w="0" w:type="auto"/>
        <w:jc w:val="center"/>
        <w:tblInd w:w="-4574" w:type="dxa"/>
        <w:tblLayout w:type="fixed"/>
        <w:tblLook w:val="0000" w:firstRow="0" w:lastRow="0" w:firstColumn="0" w:lastColumn="0" w:noHBand="0" w:noVBand="0"/>
      </w:tblPr>
      <w:tblGrid>
        <w:gridCol w:w="764"/>
        <w:gridCol w:w="709"/>
        <w:gridCol w:w="789"/>
        <w:gridCol w:w="3868"/>
        <w:gridCol w:w="1904"/>
        <w:gridCol w:w="1833"/>
        <w:gridCol w:w="3207"/>
      </w:tblGrid>
      <w:tr w:rsidR="00F649EE" w:rsidRPr="00F649EE" w:rsidTr="008C07EE">
        <w:trPr>
          <w:trHeight w:val="1215"/>
          <w:jc w:val="center"/>
        </w:trPr>
        <w:tc>
          <w:tcPr>
            <w:tcW w:w="13074" w:type="dxa"/>
            <w:gridSpan w:val="7"/>
            <w:tcBorders>
              <w:top w:val="nil"/>
              <w:left w:val="nil"/>
              <w:bottom w:val="nil"/>
              <w:right w:val="nil"/>
            </w:tcBorders>
            <w:vAlign w:val="bottom"/>
          </w:tcPr>
          <w:p w:rsidR="00F649EE" w:rsidRPr="00F649EE" w:rsidRDefault="00F649EE" w:rsidP="00F649EE">
            <w:pPr>
              <w:widowControl/>
              <w:jc w:val="center"/>
              <w:rPr>
                <w:rFonts w:ascii="宋体" w:eastAsia="宋体" w:hAnsi="宋体" w:cs="Arial"/>
                <w:color w:val="000000"/>
                <w:kern w:val="0"/>
                <w:sz w:val="44"/>
                <w:szCs w:val="44"/>
              </w:rPr>
            </w:pPr>
            <w:r w:rsidRPr="00F649EE">
              <w:rPr>
                <w:rFonts w:ascii="宋体" w:eastAsia="宋体" w:hAnsi="宋体" w:cs="Arial" w:hint="eastAsia"/>
                <w:b/>
                <w:bCs/>
                <w:color w:val="000000"/>
                <w:kern w:val="0"/>
                <w:sz w:val="36"/>
                <w:szCs w:val="36"/>
              </w:rPr>
              <w:t>一般公共预算财政拨款支出决算表</w:t>
            </w:r>
          </w:p>
        </w:tc>
      </w:tr>
      <w:tr w:rsidR="00F649EE" w:rsidRPr="00F649EE" w:rsidTr="008C07EE">
        <w:trPr>
          <w:trHeight w:val="300"/>
          <w:jc w:val="center"/>
        </w:trPr>
        <w:tc>
          <w:tcPr>
            <w:tcW w:w="764" w:type="dxa"/>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20"/>
                <w:szCs w:val="20"/>
              </w:rPr>
            </w:pPr>
          </w:p>
        </w:tc>
        <w:tc>
          <w:tcPr>
            <w:tcW w:w="709" w:type="dxa"/>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20"/>
                <w:szCs w:val="20"/>
              </w:rPr>
            </w:pPr>
          </w:p>
        </w:tc>
        <w:tc>
          <w:tcPr>
            <w:tcW w:w="789" w:type="dxa"/>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20"/>
                <w:szCs w:val="20"/>
              </w:rPr>
            </w:pPr>
          </w:p>
        </w:tc>
        <w:tc>
          <w:tcPr>
            <w:tcW w:w="3868" w:type="dxa"/>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20"/>
                <w:szCs w:val="20"/>
              </w:rPr>
            </w:pPr>
          </w:p>
        </w:tc>
        <w:tc>
          <w:tcPr>
            <w:tcW w:w="1904" w:type="dxa"/>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20"/>
                <w:szCs w:val="20"/>
              </w:rPr>
            </w:pPr>
          </w:p>
        </w:tc>
        <w:tc>
          <w:tcPr>
            <w:tcW w:w="1833" w:type="dxa"/>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20"/>
                <w:szCs w:val="20"/>
              </w:rPr>
            </w:pPr>
          </w:p>
        </w:tc>
        <w:tc>
          <w:tcPr>
            <w:tcW w:w="3207" w:type="dxa"/>
            <w:tcBorders>
              <w:top w:val="nil"/>
              <w:left w:val="nil"/>
              <w:bottom w:val="nil"/>
              <w:right w:val="nil"/>
            </w:tcBorders>
            <w:vAlign w:val="bottom"/>
          </w:tcPr>
          <w:p w:rsidR="00F649EE" w:rsidRPr="00F649EE" w:rsidRDefault="00F649EE" w:rsidP="00F649EE">
            <w:pPr>
              <w:widowControl/>
              <w:jc w:val="right"/>
              <w:rPr>
                <w:rFonts w:ascii="宋体" w:eastAsia="宋体" w:hAnsi="宋体" w:cs="Arial"/>
                <w:color w:val="000000"/>
                <w:kern w:val="0"/>
                <w:sz w:val="24"/>
                <w:szCs w:val="24"/>
              </w:rPr>
            </w:pPr>
            <w:r w:rsidRPr="00F649EE">
              <w:rPr>
                <w:rFonts w:ascii="宋体" w:eastAsia="宋体" w:hAnsi="宋体" w:cs="Arial" w:hint="eastAsia"/>
                <w:color w:val="000000"/>
                <w:kern w:val="0"/>
                <w:sz w:val="24"/>
                <w:szCs w:val="24"/>
              </w:rPr>
              <w:t>公开05表</w:t>
            </w:r>
          </w:p>
        </w:tc>
      </w:tr>
      <w:tr w:rsidR="00F649EE" w:rsidRPr="00F649EE" w:rsidTr="008C07EE">
        <w:trPr>
          <w:trHeight w:val="315"/>
          <w:jc w:val="center"/>
        </w:trPr>
        <w:tc>
          <w:tcPr>
            <w:tcW w:w="6130" w:type="dxa"/>
            <w:gridSpan w:val="4"/>
            <w:tcBorders>
              <w:top w:val="nil"/>
              <w:left w:val="nil"/>
              <w:bottom w:val="nil"/>
              <w:right w:val="nil"/>
            </w:tcBorders>
            <w:vAlign w:val="bottom"/>
          </w:tcPr>
          <w:p w:rsidR="00F649EE" w:rsidRPr="00F649EE" w:rsidRDefault="00F649EE" w:rsidP="00F649EE">
            <w:pPr>
              <w:widowControl/>
              <w:jc w:val="left"/>
              <w:rPr>
                <w:rFonts w:ascii="宋体" w:eastAsia="宋体" w:hAnsi="宋体" w:cs="Arial"/>
                <w:color w:val="000000"/>
                <w:kern w:val="0"/>
                <w:sz w:val="24"/>
                <w:szCs w:val="24"/>
              </w:rPr>
            </w:pPr>
            <w:r w:rsidRPr="00F649EE">
              <w:rPr>
                <w:rFonts w:ascii="宋体" w:eastAsia="宋体" w:hAnsi="宋体" w:cs="Arial" w:hint="eastAsia"/>
                <w:color w:val="000000"/>
                <w:kern w:val="0"/>
                <w:sz w:val="24"/>
                <w:szCs w:val="24"/>
              </w:rPr>
              <w:t>公开部门：</w:t>
            </w:r>
            <w:proofErr w:type="gramStart"/>
            <w:r w:rsidRPr="00F649EE">
              <w:rPr>
                <w:rFonts w:ascii="宋体" w:eastAsia="宋体" w:hAnsi="宋体" w:cs="Arial" w:hint="eastAsia"/>
                <w:color w:val="000000"/>
                <w:kern w:val="0"/>
                <w:sz w:val="24"/>
                <w:szCs w:val="24"/>
              </w:rPr>
              <w:t>兴庆区综合</w:t>
            </w:r>
            <w:proofErr w:type="gramEnd"/>
            <w:r w:rsidRPr="00F649EE">
              <w:rPr>
                <w:rFonts w:ascii="宋体" w:eastAsia="宋体" w:hAnsi="宋体" w:cs="Arial" w:hint="eastAsia"/>
                <w:color w:val="000000"/>
                <w:kern w:val="0"/>
                <w:sz w:val="24"/>
                <w:szCs w:val="24"/>
              </w:rPr>
              <w:t>执法局</w:t>
            </w:r>
          </w:p>
        </w:tc>
        <w:tc>
          <w:tcPr>
            <w:tcW w:w="1904" w:type="dxa"/>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20"/>
                <w:szCs w:val="20"/>
              </w:rPr>
            </w:pPr>
          </w:p>
        </w:tc>
        <w:tc>
          <w:tcPr>
            <w:tcW w:w="1833" w:type="dxa"/>
            <w:tcBorders>
              <w:top w:val="nil"/>
              <w:left w:val="nil"/>
              <w:bottom w:val="nil"/>
              <w:right w:val="nil"/>
            </w:tcBorders>
            <w:vAlign w:val="bottom"/>
          </w:tcPr>
          <w:p w:rsidR="00F649EE" w:rsidRPr="00F649EE" w:rsidRDefault="00F649EE" w:rsidP="00F649EE">
            <w:pPr>
              <w:widowControl/>
              <w:jc w:val="center"/>
              <w:rPr>
                <w:rFonts w:ascii="宋体" w:eastAsia="宋体" w:hAnsi="宋体" w:cs="Arial"/>
                <w:color w:val="000000"/>
                <w:kern w:val="0"/>
                <w:sz w:val="24"/>
                <w:szCs w:val="24"/>
              </w:rPr>
            </w:pPr>
          </w:p>
        </w:tc>
        <w:tc>
          <w:tcPr>
            <w:tcW w:w="3207" w:type="dxa"/>
            <w:tcBorders>
              <w:top w:val="nil"/>
              <w:left w:val="nil"/>
              <w:bottom w:val="nil"/>
              <w:right w:val="nil"/>
            </w:tcBorders>
            <w:vAlign w:val="bottom"/>
          </w:tcPr>
          <w:p w:rsidR="00F649EE" w:rsidRPr="00F649EE" w:rsidRDefault="00F649EE" w:rsidP="00F649EE">
            <w:pPr>
              <w:widowControl/>
              <w:jc w:val="right"/>
              <w:rPr>
                <w:rFonts w:ascii="宋体" w:eastAsia="宋体" w:hAnsi="宋体" w:cs="Arial"/>
                <w:color w:val="000000"/>
                <w:kern w:val="0"/>
                <w:sz w:val="24"/>
                <w:szCs w:val="24"/>
              </w:rPr>
            </w:pPr>
            <w:r w:rsidRPr="00F649EE">
              <w:rPr>
                <w:rFonts w:ascii="宋体" w:eastAsia="宋体" w:hAnsi="宋体" w:cs="Arial" w:hint="eastAsia"/>
                <w:color w:val="000000"/>
                <w:kern w:val="0"/>
                <w:sz w:val="24"/>
                <w:szCs w:val="24"/>
              </w:rPr>
              <w:t>金额单位：元</w:t>
            </w:r>
          </w:p>
        </w:tc>
      </w:tr>
      <w:tr w:rsidR="00F649EE" w:rsidRPr="00F649EE" w:rsidTr="008C07EE">
        <w:trPr>
          <w:trHeight w:val="308"/>
          <w:jc w:val="center"/>
        </w:trPr>
        <w:tc>
          <w:tcPr>
            <w:tcW w:w="6130" w:type="dxa"/>
            <w:gridSpan w:val="4"/>
            <w:tcBorders>
              <w:top w:val="single" w:sz="8" w:space="0" w:color="000000"/>
              <w:left w:val="single" w:sz="8"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项目</w:t>
            </w:r>
          </w:p>
        </w:tc>
        <w:tc>
          <w:tcPr>
            <w:tcW w:w="1904" w:type="dxa"/>
            <w:vMerge w:val="restart"/>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本年支出合计</w:t>
            </w:r>
          </w:p>
        </w:tc>
        <w:tc>
          <w:tcPr>
            <w:tcW w:w="1833" w:type="dxa"/>
            <w:vMerge w:val="restart"/>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基本支出</w:t>
            </w:r>
          </w:p>
        </w:tc>
        <w:tc>
          <w:tcPr>
            <w:tcW w:w="3207" w:type="dxa"/>
            <w:vMerge w:val="restart"/>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项目支出</w:t>
            </w:r>
          </w:p>
        </w:tc>
      </w:tr>
      <w:tr w:rsidR="00F649EE" w:rsidRPr="00F649EE" w:rsidTr="008C07EE">
        <w:trPr>
          <w:trHeight w:val="324"/>
          <w:jc w:val="center"/>
        </w:trPr>
        <w:tc>
          <w:tcPr>
            <w:tcW w:w="2262" w:type="dxa"/>
            <w:gridSpan w:val="3"/>
            <w:vMerge w:val="restart"/>
            <w:tcBorders>
              <w:top w:val="single" w:sz="4" w:space="0" w:color="000000"/>
              <w:left w:val="single" w:sz="8"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功能分类科目编码</w:t>
            </w:r>
          </w:p>
        </w:tc>
        <w:tc>
          <w:tcPr>
            <w:tcW w:w="3868" w:type="dxa"/>
            <w:vMerge w:val="restart"/>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科目名称</w:t>
            </w:r>
          </w:p>
        </w:tc>
        <w:tc>
          <w:tcPr>
            <w:tcW w:w="1904" w:type="dxa"/>
            <w:vMerge/>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833" w:type="dxa"/>
            <w:vMerge/>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3207" w:type="dxa"/>
            <w:vMerge/>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r>
      <w:tr w:rsidR="00F649EE" w:rsidRPr="00F649EE" w:rsidTr="008C07EE">
        <w:trPr>
          <w:trHeight w:val="324"/>
          <w:jc w:val="center"/>
        </w:trPr>
        <w:tc>
          <w:tcPr>
            <w:tcW w:w="2262" w:type="dxa"/>
            <w:gridSpan w:val="3"/>
            <w:vMerge/>
            <w:tcBorders>
              <w:top w:val="single" w:sz="4" w:space="0" w:color="000000"/>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3868" w:type="dxa"/>
            <w:vMerge/>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904" w:type="dxa"/>
            <w:vMerge/>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833" w:type="dxa"/>
            <w:vMerge/>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3207" w:type="dxa"/>
            <w:vMerge/>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r>
      <w:tr w:rsidR="00F649EE" w:rsidRPr="00F649EE" w:rsidTr="008C07EE">
        <w:trPr>
          <w:trHeight w:val="324"/>
          <w:jc w:val="center"/>
        </w:trPr>
        <w:tc>
          <w:tcPr>
            <w:tcW w:w="2262" w:type="dxa"/>
            <w:gridSpan w:val="3"/>
            <w:vMerge/>
            <w:tcBorders>
              <w:top w:val="single" w:sz="4" w:space="0" w:color="000000"/>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3868" w:type="dxa"/>
            <w:vMerge/>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904" w:type="dxa"/>
            <w:vMerge/>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833" w:type="dxa"/>
            <w:vMerge/>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3207" w:type="dxa"/>
            <w:vMerge/>
            <w:tcBorders>
              <w:top w:val="single" w:sz="8" w:space="0" w:color="000000"/>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r>
      <w:tr w:rsidR="00F649EE" w:rsidRPr="00F649EE" w:rsidTr="008C07EE">
        <w:trPr>
          <w:trHeight w:val="308"/>
          <w:jc w:val="center"/>
        </w:trPr>
        <w:tc>
          <w:tcPr>
            <w:tcW w:w="764" w:type="dxa"/>
            <w:vMerge w:val="restart"/>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类</w:t>
            </w:r>
          </w:p>
        </w:tc>
        <w:tc>
          <w:tcPr>
            <w:tcW w:w="709" w:type="dxa"/>
            <w:vMerge w:val="restart"/>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款</w:t>
            </w:r>
          </w:p>
        </w:tc>
        <w:tc>
          <w:tcPr>
            <w:tcW w:w="789" w:type="dxa"/>
            <w:vMerge w:val="restart"/>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项</w:t>
            </w:r>
          </w:p>
        </w:tc>
        <w:tc>
          <w:tcPr>
            <w:tcW w:w="3868"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栏次</w:t>
            </w:r>
          </w:p>
        </w:tc>
        <w:tc>
          <w:tcPr>
            <w:tcW w:w="1904"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1</w:t>
            </w:r>
          </w:p>
        </w:tc>
        <w:tc>
          <w:tcPr>
            <w:tcW w:w="1833"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2</w:t>
            </w:r>
          </w:p>
        </w:tc>
        <w:tc>
          <w:tcPr>
            <w:tcW w:w="3207"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3</w:t>
            </w:r>
          </w:p>
        </w:tc>
      </w:tr>
      <w:tr w:rsidR="00F649EE" w:rsidRPr="00F649EE" w:rsidTr="008C07EE">
        <w:trPr>
          <w:trHeight w:val="308"/>
          <w:jc w:val="center"/>
        </w:trPr>
        <w:tc>
          <w:tcPr>
            <w:tcW w:w="764" w:type="dxa"/>
            <w:vMerge/>
            <w:tcBorders>
              <w:top w:val="nil"/>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709" w:type="dxa"/>
            <w:vMerge/>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789" w:type="dxa"/>
            <w:vMerge/>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3868" w:type="dxa"/>
            <w:tcBorders>
              <w:top w:val="nil"/>
              <w:left w:val="nil"/>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合计</w:t>
            </w:r>
          </w:p>
        </w:tc>
        <w:tc>
          <w:tcPr>
            <w:tcW w:w="1904"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46860569.77</w:t>
            </w:r>
            <w:r w:rsidRPr="00F649EE">
              <w:rPr>
                <w:rFonts w:ascii="Times New Roman" w:eastAsia="宋体" w:hAnsi="Times New Roman" w:cs="Arial" w:hint="eastAsia"/>
                <w:color w:val="000000"/>
                <w:sz w:val="22"/>
              </w:rPr>
              <w:t xml:space="preserve">　</w:t>
            </w:r>
          </w:p>
        </w:tc>
        <w:tc>
          <w:tcPr>
            <w:tcW w:w="1833"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24452717.61</w:t>
            </w:r>
            <w:r w:rsidRPr="00F649EE">
              <w:rPr>
                <w:rFonts w:ascii="Times New Roman" w:eastAsia="宋体" w:hAnsi="Times New Roman" w:cs="Arial" w:hint="eastAsia"/>
                <w:color w:val="000000"/>
                <w:sz w:val="22"/>
              </w:rPr>
              <w:t xml:space="preserve">　</w:t>
            </w:r>
          </w:p>
        </w:tc>
        <w:tc>
          <w:tcPr>
            <w:tcW w:w="3207"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22407852.16</w:t>
            </w:r>
            <w:r w:rsidRPr="00F649EE">
              <w:rPr>
                <w:rFonts w:ascii="Times New Roman" w:eastAsia="宋体" w:hAnsi="Times New Roman" w:cs="Arial" w:hint="eastAsia"/>
                <w:color w:val="000000"/>
                <w:sz w:val="22"/>
              </w:rPr>
              <w:t xml:space="preserve">　</w:t>
            </w:r>
          </w:p>
        </w:tc>
      </w:tr>
      <w:tr w:rsidR="00F649EE" w:rsidRPr="00F649EE" w:rsidTr="008C07EE">
        <w:trPr>
          <w:trHeight w:val="308"/>
          <w:jc w:val="center"/>
        </w:trPr>
        <w:tc>
          <w:tcPr>
            <w:tcW w:w="2262" w:type="dxa"/>
            <w:gridSpan w:val="3"/>
            <w:tcBorders>
              <w:top w:val="single" w:sz="4" w:space="0" w:color="000000"/>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hint="eastAsia"/>
                <w:color w:val="000000"/>
                <w:kern w:val="0"/>
                <w:sz w:val="22"/>
              </w:rPr>
            </w:pPr>
            <w:r w:rsidRPr="00F649EE">
              <w:rPr>
                <w:rFonts w:ascii="宋体" w:eastAsia="宋体" w:hAnsi="宋体" w:cs="Arial" w:hint="eastAsia"/>
                <w:color w:val="000000"/>
                <w:kern w:val="0"/>
                <w:sz w:val="22"/>
              </w:rPr>
              <w:t>2080505</w:t>
            </w:r>
          </w:p>
        </w:tc>
        <w:tc>
          <w:tcPr>
            <w:tcW w:w="3868"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hint="eastAsia"/>
                <w:color w:val="000000"/>
                <w:kern w:val="0"/>
                <w:sz w:val="22"/>
              </w:rPr>
            </w:pPr>
            <w:r w:rsidRPr="00F649EE">
              <w:rPr>
                <w:rFonts w:ascii="宋体" w:eastAsia="宋体" w:hAnsi="宋体" w:cs="Arial" w:hint="eastAsia"/>
                <w:color w:val="000000"/>
                <w:kern w:val="0"/>
                <w:sz w:val="22"/>
              </w:rPr>
              <w:t>机关事业单位基本养老保险缴费支出</w:t>
            </w:r>
          </w:p>
        </w:tc>
        <w:tc>
          <w:tcPr>
            <w:tcW w:w="1904"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1140256.2</w:t>
            </w:r>
          </w:p>
        </w:tc>
        <w:tc>
          <w:tcPr>
            <w:tcW w:w="1833"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1140256.2</w:t>
            </w:r>
          </w:p>
        </w:tc>
        <w:tc>
          <w:tcPr>
            <w:tcW w:w="3207"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0　</w:t>
            </w:r>
          </w:p>
        </w:tc>
      </w:tr>
      <w:tr w:rsidR="00F649EE" w:rsidRPr="00F649EE" w:rsidTr="008C07EE">
        <w:trPr>
          <w:trHeight w:val="308"/>
          <w:jc w:val="center"/>
        </w:trPr>
        <w:tc>
          <w:tcPr>
            <w:tcW w:w="2262" w:type="dxa"/>
            <w:gridSpan w:val="3"/>
            <w:tcBorders>
              <w:top w:val="single" w:sz="4" w:space="0" w:color="000000"/>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hint="eastAsia"/>
                <w:color w:val="000000"/>
                <w:kern w:val="0"/>
                <w:sz w:val="22"/>
              </w:rPr>
            </w:pPr>
            <w:r w:rsidRPr="00F649EE">
              <w:rPr>
                <w:rFonts w:ascii="宋体" w:eastAsia="宋体" w:hAnsi="宋体" w:cs="Arial" w:hint="eastAsia"/>
                <w:color w:val="000000"/>
                <w:kern w:val="0"/>
                <w:sz w:val="22"/>
              </w:rPr>
              <w:t>2080599</w:t>
            </w:r>
          </w:p>
        </w:tc>
        <w:tc>
          <w:tcPr>
            <w:tcW w:w="3868"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hint="eastAsia"/>
                <w:color w:val="000000"/>
                <w:kern w:val="0"/>
                <w:sz w:val="22"/>
              </w:rPr>
            </w:pPr>
            <w:r w:rsidRPr="00F649EE">
              <w:rPr>
                <w:rFonts w:ascii="宋体" w:eastAsia="宋体" w:hAnsi="宋体" w:cs="Arial" w:hint="eastAsia"/>
                <w:color w:val="000000"/>
                <w:kern w:val="0"/>
                <w:sz w:val="22"/>
              </w:rPr>
              <w:t>其他事业单位离退休支出</w:t>
            </w:r>
          </w:p>
        </w:tc>
        <w:tc>
          <w:tcPr>
            <w:tcW w:w="1904"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435192.00</w:t>
            </w:r>
          </w:p>
        </w:tc>
        <w:tc>
          <w:tcPr>
            <w:tcW w:w="1833"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435192.00</w:t>
            </w:r>
          </w:p>
        </w:tc>
        <w:tc>
          <w:tcPr>
            <w:tcW w:w="3207"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0　</w:t>
            </w:r>
          </w:p>
        </w:tc>
      </w:tr>
      <w:tr w:rsidR="00F649EE" w:rsidRPr="00F649EE" w:rsidTr="008C07EE">
        <w:trPr>
          <w:trHeight w:val="308"/>
          <w:jc w:val="center"/>
        </w:trPr>
        <w:tc>
          <w:tcPr>
            <w:tcW w:w="2262" w:type="dxa"/>
            <w:gridSpan w:val="3"/>
            <w:tcBorders>
              <w:top w:val="single" w:sz="4" w:space="0" w:color="000000"/>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2089901</w:t>
            </w:r>
          </w:p>
        </w:tc>
        <w:tc>
          <w:tcPr>
            <w:tcW w:w="3868"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其他社会保障和就业支出</w:t>
            </w:r>
          </w:p>
        </w:tc>
        <w:tc>
          <w:tcPr>
            <w:tcW w:w="1904"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936278.02</w:t>
            </w:r>
            <w:r w:rsidRPr="00F649EE">
              <w:rPr>
                <w:rFonts w:ascii="Times New Roman" w:eastAsia="宋体" w:hAnsi="Times New Roman" w:cs="Arial" w:hint="eastAsia"/>
                <w:color w:val="000000"/>
                <w:sz w:val="22"/>
              </w:rPr>
              <w:t xml:space="preserve">　</w:t>
            </w:r>
          </w:p>
        </w:tc>
        <w:tc>
          <w:tcPr>
            <w:tcW w:w="1833"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936278.02</w:t>
            </w:r>
            <w:r w:rsidRPr="00F649EE">
              <w:rPr>
                <w:rFonts w:ascii="Times New Roman" w:eastAsia="宋体" w:hAnsi="Times New Roman" w:cs="Arial" w:hint="eastAsia"/>
                <w:color w:val="000000"/>
                <w:sz w:val="22"/>
              </w:rPr>
              <w:t xml:space="preserve">　</w:t>
            </w:r>
          </w:p>
        </w:tc>
        <w:tc>
          <w:tcPr>
            <w:tcW w:w="3207"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r>
      <w:tr w:rsidR="00F649EE" w:rsidRPr="00F649EE" w:rsidTr="008C07EE">
        <w:trPr>
          <w:trHeight w:val="308"/>
          <w:jc w:val="center"/>
        </w:trPr>
        <w:tc>
          <w:tcPr>
            <w:tcW w:w="2262" w:type="dxa"/>
            <w:gridSpan w:val="3"/>
            <w:tcBorders>
              <w:top w:val="single" w:sz="4" w:space="0" w:color="000000"/>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2101102</w:t>
            </w:r>
          </w:p>
        </w:tc>
        <w:tc>
          <w:tcPr>
            <w:tcW w:w="3868"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事业单位医疗</w:t>
            </w:r>
          </w:p>
        </w:tc>
        <w:tc>
          <w:tcPr>
            <w:tcW w:w="1904"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781152.72</w:t>
            </w:r>
            <w:r w:rsidRPr="00F649EE">
              <w:rPr>
                <w:rFonts w:ascii="Times New Roman" w:eastAsia="宋体" w:hAnsi="Times New Roman" w:cs="Arial" w:hint="eastAsia"/>
                <w:color w:val="000000"/>
                <w:sz w:val="22"/>
              </w:rPr>
              <w:t xml:space="preserve">　</w:t>
            </w:r>
          </w:p>
        </w:tc>
        <w:tc>
          <w:tcPr>
            <w:tcW w:w="1833"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781152.72</w:t>
            </w:r>
            <w:r w:rsidRPr="00F649EE">
              <w:rPr>
                <w:rFonts w:ascii="Times New Roman" w:eastAsia="宋体" w:hAnsi="Times New Roman" w:cs="Arial" w:hint="eastAsia"/>
                <w:color w:val="000000"/>
                <w:sz w:val="22"/>
              </w:rPr>
              <w:t xml:space="preserve">　</w:t>
            </w:r>
          </w:p>
        </w:tc>
        <w:tc>
          <w:tcPr>
            <w:tcW w:w="3207"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r>
      <w:tr w:rsidR="00F649EE" w:rsidRPr="00F649EE" w:rsidTr="008C07EE">
        <w:trPr>
          <w:trHeight w:val="308"/>
          <w:jc w:val="center"/>
        </w:trPr>
        <w:tc>
          <w:tcPr>
            <w:tcW w:w="2262" w:type="dxa"/>
            <w:gridSpan w:val="3"/>
            <w:tcBorders>
              <w:top w:val="single" w:sz="4" w:space="0" w:color="000000"/>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2101103</w:t>
            </w:r>
          </w:p>
        </w:tc>
        <w:tc>
          <w:tcPr>
            <w:tcW w:w="3868"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公务员医疗补助</w:t>
            </w:r>
          </w:p>
        </w:tc>
        <w:tc>
          <w:tcPr>
            <w:tcW w:w="1904"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25462.08</w:t>
            </w:r>
            <w:r w:rsidRPr="00F649EE">
              <w:rPr>
                <w:rFonts w:ascii="Times New Roman" w:eastAsia="宋体" w:hAnsi="Times New Roman" w:cs="Arial" w:hint="eastAsia"/>
                <w:color w:val="000000"/>
                <w:sz w:val="22"/>
              </w:rPr>
              <w:t xml:space="preserve">　</w:t>
            </w:r>
          </w:p>
        </w:tc>
        <w:tc>
          <w:tcPr>
            <w:tcW w:w="1833"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25462.08</w:t>
            </w:r>
            <w:r w:rsidRPr="00F649EE">
              <w:rPr>
                <w:rFonts w:ascii="Times New Roman" w:eastAsia="宋体" w:hAnsi="Times New Roman" w:cs="Arial" w:hint="eastAsia"/>
                <w:color w:val="000000"/>
                <w:sz w:val="22"/>
              </w:rPr>
              <w:t xml:space="preserve">　</w:t>
            </w:r>
          </w:p>
        </w:tc>
        <w:tc>
          <w:tcPr>
            <w:tcW w:w="3207"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r>
      <w:tr w:rsidR="00F649EE" w:rsidRPr="00F649EE" w:rsidTr="008C07EE">
        <w:trPr>
          <w:trHeight w:val="308"/>
          <w:jc w:val="center"/>
        </w:trPr>
        <w:tc>
          <w:tcPr>
            <w:tcW w:w="2262" w:type="dxa"/>
            <w:gridSpan w:val="3"/>
            <w:tcBorders>
              <w:top w:val="single" w:sz="4" w:space="0" w:color="000000"/>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hint="eastAsia"/>
                <w:color w:val="000000"/>
                <w:kern w:val="0"/>
                <w:sz w:val="22"/>
              </w:rPr>
            </w:pPr>
            <w:r w:rsidRPr="00F649EE">
              <w:rPr>
                <w:rFonts w:ascii="宋体" w:eastAsia="宋体" w:hAnsi="宋体" w:cs="Arial" w:hint="eastAsia"/>
                <w:color w:val="000000"/>
                <w:kern w:val="0"/>
                <w:sz w:val="22"/>
              </w:rPr>
              <w:t>2109901</w:t>
            </w:r>
          </w:p>
        </w:tc>
        <w:tc>
          <w:tcPr>
            <w:tcW w:w="3868"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hint="eastAsia"/>
                <w:color w:val="000000"/>
                <w:kern w:val="0"/>
                <w:sz w:val="22"/>
              </w:rPr>
            </w:pPr>
            <w:r w:rsidRPr="00F649EE">
              <w:rPr>
                <w:rFonts w:ascii="宋体" w:eastAsia="宋体" w:hAnsi="宋体" w:cs="Arial" w:hint="eastAsia"/>
                <w:color w:val="000000"/>
                <w:kern w:val="0"/>
                <w:sz w:val="22"/>
              </w:rPr>
              <w:t>其他医疗卫生与计划生育支出</w:t>
            </w:r>
          </w:p>
        </w:tc>
        <w:tc>
          <w:tcPr>
            <w:tcW w:w="1904"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4321772.00</w:t>
            </w:r>
          </w:p>
        </w:tc>
        <w:tc>
          <w:tcPr>
            <w:tcW w:w="1833"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4321772.00</w:t>
            </w:r>
          </w:p>
        </w:tc>
        <w:tc>
          <w:tcPr>
            <w:tcW w:w="3207" w:type="dxa"/>
            <w:tcBorders>
              <w:top w:val="nil"/>
              <w:left w:val="nil"/>
              <w:bottom w:val="single" w:sz="4" w:space="0" w:color="000000"/>
              <w:right w:val="single" w:sz="4" w:space="0" w:color="000000"/>
            </w:tcBorders>
            <w:vAlign w:val="center"/>
          </w:tcPr>
          <w:p w:rsidR="00F649EE" w:rsidRPr="00F649EE" w:rsidRDefault="00F649EE" w:rsidP="00F649EE">
            <w:pPr>
              <w:widowControl/>
              <w:jc w:val="right"/>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r>
      <w:tr w:rsidR="00F649EE" w:rsidRPr="00F649EE" w:rsidTr="008C07EE">
        <w:trPr>
          <w:trHeight w:val="308"/>
          <w:jc w:val="center"/>
        </w:trPr>
        <w:tc>
          <w:tcPr>
            <w:tcW w:w="2262" w:type="dxa"/>
            <w:gridSpan w:val="3"/>
            <w:tcBorders>
              <w:top w:val="single" w:sz="4" w:space="0" w:color="000000"/>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hint="eastAsia"/>
                <w:color w:val="000000"/>
                <w:kern w:val="0"/>
                <w:sz w:val="22"/>
              </w:rPr>
            </w:pPr>
            <w:r w:rsidRPr="00F649EE">
              <w:rPr>
                <w:rFonts w:ascii="宋体" w:eastAsia="宋体" w:hAnsi="宋体" w:cs="Arial" w:hint="eastAsia"/>
                <w:color w:val="000000"/>
                <w:kern w:val="0"/>
                <w:sz w:val="22"/>
              </w:rPr>
              <w:t>2110399</w:t>
            </w:r>
          </w:p>
        </w:tc>
        <w:tc>
          <w:tcPr>
            <w:tcW w:w="3868"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hint="eastAsia"/>
                <w:color w:val="000000"/>
                <w:kern w:val="0"/>
                <w:sz w:val="22"/>
              </w:rPr>
            </w:pPr>
            <w:r w:rsidRPr="00F649EE">
              <w:rPr>
                <w:rFonts w:ascii="宋体" w:eastAsia="宋体" w:hAnsi="宋体" w:cs="Arial" w:hint="eastAsia"/>
                <w:color w:val="000000"/>
                <w:kern w:val="0"/>
                <w:sz w:val="22"/>
              </w:rPr>
              <w:t>其他污染防治支出</w:t>
            </w:r>
          </w:p>
        </w:tc>
        <w:tc>
          <w:tcPr>
            <w:tcW w:w="1904"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410000</w:t>
            </w:r>
          </w:p>
        </w:tc>
        <w:tc>
          <w:tcPr>
            <w:tcW w:w="1833"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0</w:t>
            </w:r>
          </w:p>
        </w:tc>
        <w:tc>
          <w:tcPr>
            <w:tcW w:w="3207"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hint="eastAsia"/>
                <w:color w:val="000000"/>
                <w:sz w:val="22"/>
              </w:rPr>
            </w:pPr>
            <w:r w:rsidRPr="00F649EE">
              <w:rPr>
                <w:rFonts w:ascii="Times New Roman" w:eastAsia="宋体" w:hAnsi="Times New Roman" w:cs="Arial" w:hint="eastAsia"/>
                <w:color w:val="000000"/>
                <w:sz w:val="22"/>
              </w:rPr>
              <w:t>410000</w:t>
            </w:r>
          </w:p>
        </w:tc>
      </w:tr>
      <w:tr w:rsidR="00F649EE" w:rsidRPr="00F649EE" w:rsidTr="008C07EE">
        <w:trPr>
          <w:trHeight w:val="308"/>
          <w:jc w:val="center"/>
        </w:trPr>
        <w:tc>
          <w:tcPr>
            <w:tcW w:w="2262" w:type="dxa"/>
            <w:gridSpan w:val="3"/>
            <w:tcBorders>
              <w:top w:val="single" w:sz="4" w:space="0" w:color="000000"/>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hint="eastAsia"/>
                <w:color w:val="000000"/>
                <w:kern w:val="0"/>
                <w:sz w:val="22"/>
              </w:rPr>
            </w:pPr>
            <w:r w:rsidRPr="00F649EE">
              <w:rPr>
                <w:rFonts w:ascii="宋体" w:eastAsia="宋体" w:hAnsi="宋体" w:cs="Arial" w:hint="eastAsia"/>
                <w:color w:val="000000"/>
                <w:kern w:val="0"/>
                <w:sz w:val="22"/>
              </w:rPr>
              <w:t>2120104</w:t>
            </w:r>
          </w:p>
        </w:tc>
        <w:tc>
          <w:tcPr>
            <w:tcW w:w="3868"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hint="eastAsia"/>
                <w:color w:val="000000"/>
                <w:kern w:val="0"/>
                <w:sz w:val="22"/>
              </w:rPr>
            </w:pPr>
            <w:r w:rsidRPr="00F649EE">
              <w:rPr>
                <w:rFonts w:ascii="宋体" w:eastAsia="宋体" w:hAnsi="宋体" w:cs="Arial" w:hint="eastAsia"/>
                <w:color w:val="000000"/>
                <w:kern w:val="0"/>
                <w:sz w:val="22"/>
              </w:rPr>
              <w:t>城管执法</w:t>
            </w:r>
          </w:p>
        </w:tc>
        <w:tc>
          <w:tcPr>
            <w:tcW w:w="1904"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36791482.6</w:t>
            </w:r>
            <w:r w:rsidRPr="00F649EE">
              <w:rPr>
                <w:rFonts w:ascii="Times New Roman" w:eastAsia="宋体" w:hAnsi="Times New Roman" w:cs="Arial" w:hint="eastAsia"/>
                <w:color w:val="000000"/>
                <w:sz w:val="22"/>
              </w:rPr>
              <w:t xml:space="preserve">　</w:t>
            </w:r>
          </w:p>
        </w:tc>
        <w:tc>
          <w:tcPr>
            <w:tcW w:w="1833"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15649731.51</w:t>
            </w:r>
            <w:r w:rsidRPr="00F649EE">
              <w:rPr>
                <w:rFonts w:ascii="Times New Roman" w:eastAsia="宋体" w:hAnsi="Times New Roman" w:cs="Arial" w:hint="eastAsia"/>
                <w:color w:val="000000"/>
                <w:sz w:val="22"/>
              </w:rPr>
              <w:t xml:space="preserve">　</w:t>
            </w:r>
          </w:p>
        </w:tc>
        <w:tc>
          <w:tcPr>
            <w:tcW w:w="3207"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19139751.09</w:t>
            </w:r>
            <w:r w:rsidRPr="00F649EE">
              <w:rPr>
                <w:rFonts w:ascii="Times New Roman" w:eastAsia="宋体" w:hAnsi="Times New Roman" w:cs="Arial" w:hint="eastAsia"/>
                <w:color w:val="000000"/>
                <w:sz w:val="22"/>
              </w:rPr>
              <w:t xml:space="preserve">　</w:t>
            </w:r>
          </w:p>
        </w:tc>
      </w:tr>
      <w:tr w:rsidR="00F649EE" w:rsidRPr="00F649EE" w:rsidTr="008C07EE">
        <w:trPr>
          <w:trHeight w:val="308"/>
          <w:jc w:val="center"/>
        </w:trPr>
        <w:tc>
          <w:tcPr>
            <w:tcW w:w="2262" w:type="dxa"/>
            <w:gridSpan w:val="3"/>
            <w:tcBorders>
              <w:top w:val="single" w:sz="4" w:space="0" w:color="000000"/>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hint="eastAsia"/>
                <w:color w:val="000000"/>
                <w:kern w:val="0"/>
                <w:sz w:val="22"/>
              </w:rPr>
            </w:pPr>
            <w:r w:rsidRPr="00F649EE">
              <w:rPr>
                <w:rFonts w:ascii="宋体" w:eastAsia="宋体" w:hAnsi="宋体" w:cs="Arial" w:hint="eastAsia"/>
                <w:color w:val="000000"/>
                <w:kern w:val="0"/>
                <w:sz w:val="22"/>
              </w:rPr>
              <w:t>2120501</w:t>
            </w:r>
          </w:p>
        </w:tc>
        <w:tc>
          <w:tcPr>
            <w:tcW w:w="3868"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hint="eastAsia"/>
                <w:color w:val="000000"/>
                <w:kern w:val="0"/>
                <w:sz w:val="22"/>
              </w:rPr>
            </w:pPr>
            <w:r w:rsidRPr="00F649EE">
              <w:rPr>
                <w:rFonts w:ascii="宋体" w:eastAsia="宋体" w:hAnsi="宋体" w:cs="Arial" w:hint="eastAsia"/>
                <w:color w:val="000000"/>
                <w:kern w:val="0"/>
                <w:sz w:val="22"/>
              </w:rPr>
              <w:t>城乡社区环境卫生</w:t>
            </w:r>
          </w:p>
        </w:tc>
        <w:tc>
          <w:tcPr>
            <w:tcW w:w="1904"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2002000</w:t>
            </w:r>
            <w:r w:rsidRPr="00F649EE">
              <w:rPr>
                <w:rFonts w:ascii="Times New Roman" w:eastAsia="宋体" w:hAnsi="Times New Roman" w:cs="Arial" w:hint="eastAsia"/>
                <w:color w:val="000000"/>
                <w:sz w:val="22"/>
              </w:rPr>
              <w:t xml:space="preserve">　</w:t>
            </w:r>
          </w:p>
        </w:tc>
        <w:tc>
          <w:tcPr>
            <w:tcW w:w="1833"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0</w:t>
            </w:r>
            <w:r w:rsidRPr="00F649EE">
              <w:rPr>
                <w:rFonts w:ascii="Times New Roman" w:eastAsia="宋体" w:hAnsi="Times New Roman" w:cs="Arial" w:hint="eastAsia"/>
                <w:color w:val="000000"/>
                <w:sz w:val="22"/>
              </w:rPr>
              <w:t xml:space="preserve">　</w:t>
            </w:r>
          </w:p>
        </w:tc>
        <w:tc>
          <w:tcPr>
            <w:tcW w:w="3207"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2002000</w:t>
            </w:r>
            <w:r w:rsidRPr="00F649EE">
              <w:rPr>
                <w:rFonts w:ascii="Times New Roman" w:eastAsia="宋体" w:hAnsi="Times New Roman" w:cs="Arial" w:hint="eastAsia"/>
                <w:color w:val="000000"/>
                <w:sz w:val="22"/>
              </w:rPr>
              <w:t xml:space="preserve">　</w:t>
            </w:r>
          </w:p>
        </w:tc>
      </w:tr>
      <w:tr w:rsidR="00F649EE" w:rsidRPr="00F649EE" w:rsidTr="008C07EE">
        <w:trPr>
          <w:trHeight w:val="308"/>
          <w:jc w:val="center"/>
        </w:trPr>
        <w:tc>
          <w:tcPr>
            <w:tcW w:w="2262" w:type="dxa"/>
            <w:gridSpan w:val="3"/>
            <w:tcBorders>
              <w:top w:val="single" w:sz="4" w:space="0" w:color="000000"/>
              <w:left w:val="single" w:sz="8" w:space="0" w:color="000000"/>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hint="eastAsia"/>
                <w:color w:val="000000"/>
                <w:kern w:val="0"/>
                <w:sz w:val="22"/>
              </w:rPr>
            </w:pPr>
            <w:r w:rsidRPr="00F649EE">
              <w:rPr>
                <w:rFonts w:ascii="宋体" w:eastAsia="宋体" w:hAnsi="宋体" w:cs="Arial" w:hint="eastAsia"/>
                <w:color w:val="000000"/>
                <w:kern w:val="0"/>
                <w:sz w:val="22"/>
              </w:rPr>
              <w:t>2210201</w:t>
            </w:r>
          </w:p>
        </w:tc>
        <w:tc>
          <w:tcPr>
            <w:tcW w:w="3868" w:type="dxa"/>
            <w:tcBorders>
              <w:top w:val="nil"/>
              <w:left w:val="nil"/>
              <w:bottom w:val="single" w:sz="4" w:space="0" w:color="000000"/>
              <w:right w:val="single" w:sz="4" w:space="0" w:color="000000"/>
            </w:tcBorders>
            <w:vAlign w:val="center"/>
          </w:tcPr>
          <w:p w:rsidR="00F649EE" w:rsidRPr="00F649EE" w:rsidRDefault="00F649EE" w:rsidP="00F649EE">
            <w:pPr>
              <w:widowControl/>
              <w:jc w:val="left"/>
              <w:rPr>
                <w:rFonts w:ascii="宋体" w:eastAsia="宋体" w:hAnsi="宋体" w:cs="Arial" w:hint="eastAsia"/>
                <w:color w:val="000000"/>
                <w:kern w:val="0"/>
                <w:sz w:val="22"/>
              </w:rPr>
            </w:pPr>
            <w:r w:rsidRPr="00F649EE">
              <w:rPr>
                <w:rFonts w:ascii="宋体" w:eastAsia="宋体" w:hAnsi="宋体" w:cs="Arial" w:hint="eastAsia"/>
                <w:color w:val="000000"/>
                <w:kern w:val="0"/>
                <w:sz w:val="22"/>
              </w:rPr>
              <w:t>住房公积金</w:t>
            </w:r>
          </w:p>
        </w:tc>
        <w:tc>
          <w:tcPr>
            <w:tcW w:w="1904"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1162873.08</w:t>
            </w:r>
            <w:r w:rsidRPr="00F649EE">
              <w:rPr>
                <w:rFonts w:ascii="Times New Roman" w:eastAsia="宋体" w:hAnsi="Times New Roman" w:cs="Arial" w:hint="eastAsia"/>
                <w:color w:val="000000"/>
                <w:sz w:val="22"/>
              </w:rPr>
              <w:t xml:space="preserve">　</w:t>
            </w:r>
          </w:p>
        </w:tc>
        <w:tc>
          <w:tcPr>
            <w:tcW w:w="1833"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1162873.08</w:t>
            </w:r>
            <w:r w:rsidRPr="00F649EE">
              <w:rPr>
                <w:rFonts w:ascii="Times New Roman" w:eastAsia="宋体" w:hAnsi="Times New Roman" w:cs="Arial" w:hint="eastAsia"/>
                <w:color w:val="000000"/>
                <w:sz w:val="22"/>
              </w:rPr>
              <w:t xml:space="preserve">　</w:t>
            </w:r>
          </w:p>
        </w:tc>
        <w:tc>
          <w:tcPr>
            <w:tcW w:w="3207" w:type="dxa"/>
            <w:tcBorders>
              <w:top w:val="nil"/>
              <w:left w:val="nil"/>
              <w:bottom w:val="single" w:sz="4"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0</w:t>
            </w:r>
            <w:r w:rsidRPr="00F649EE">
              <w:rPr>
                <w:rFonts w:ascii="Times New Roman" w:eastAsia="宋体" w:hAnsi="Times New Roman" w:cs="Arial" w:hint="eastAsia"/>
                <w:color w:val="000000"/>
                <w:sz w:val="22"/>
              </w:rPr>
              <w:t xml:space="preserve">　</w:t>
            </w:r>
          </w:p>
        </w:tc>
      </w:tr>
      <w:tr w:rsidR="00F649EE" w:rsidRPr="00F649EE" w:rsidTr="008C07EE">
        <w:trPr>
          <w:trHeight w:val="308"/>
          <w:jc w:val="center"/>
        </w:trPr>
        <w:tc>
          <w:tcPr>
            <w:tcW w:w="2262" w:type="dxa"/>
            <w:gridSpan w:val="3"/>
            <w:tcBorders>
              <w:top w:val="single" w:sz="4" w:space="0" w:color="000000"/>
              <w:left w:val="single" w:sz="8" w:space="0" w:color="000000"/>
              <w:bottom w:val="single" w:sz="8"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2299901</w:t>
            </w:r>
          </w:p>
        </w:tc>
        <w:tc>
          <w:tcPr>
            <w:tcW w:w="3868" w:type="dxa"/>
            <w:tcBorders>
              <w:top w:val="nil"/>
              <w:left w:val="nil"/>
              <w:bottom w:val="single" w:sz="8" w:space="0" w:color="000000"/>
              <w:right w:val="single" w:sz="4" w:space="0" w:color="000000"/>
            </w:tcBorders>
            <w:vAlign w:val="center"/>
          </w:tcPr>
          <w:p w:rsidR="00F649EE" w:rsidRPr="00F649EE" w:rsidRDefault="00F649EE" w:rsidP="00F649EE">
            <w:pPr>
              <w:widowControl/>
              <w:jc w:val="lef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其他支出</w:t>
            </w:r>
          </w:p>
        </w:tc>
        <w:tc>
          <w:tcPr>
            <w:tcW w:w="1904" w:type="dxa"/>
            <w:tcBorders>
              <w:top w:val="nil"/>
              <w:left w:val="nil"/>
              <w:bottom w:val="single" w:sz="8"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856101.07</w:t>
            </w:r>
            <w:r w:rsidRPr="00F649EE">
              <w:rPr>
                <w:rFonts w:ascii="Times New Roman" w:eastAsia="宋体" w:hAnsi="Times New Roman" w:cs="Arial" w:hint="eastAsia"/>
                <w:color w:val="000000"/>
                <w:sz w:val="22"/>
              </w:rPr>
              <w:t xml:space="preserve">　</w:t>
            </w:r>
          </w:p>
        </w:tc>
        <w:tc>
          <w:tcPr>
            <w:tcW w:w="1833" w:type="dxa"/>
            <w:tcBorders>
              <w:top w:val="nil"/>
              <w:left w:val="nil"/>
              <w:bottom w:val="single" w:sz="8"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0</w:t>
            </w:r>
            <w:r w:rsidRPr="00F649EE">
              <w:rPr>
                <w:rFonts w:ascii="Times New Roman" w:eastAsia="宋体" w:hAnsi="Times New Roman" w:cs="Arial" w:hint="eastAsia"/>
                <w:color w:val="000000"/>
                <w:sz w:val="22"/>
              </w:rPr>
              <w:t xml:space="preserve">　</w:t>
            </w:r>
          </w:p>
        </w:tc>
        <w:tc>
          <w:tcPr>
            <w:tcW w:w="3207" w:type="dxa"/>
            <w:tcBorders>
              <w:top w:val="nil"/>
              <w:left w:val="nil"/>
              <w:bottom w:val="single" w:sz="8" w:space="0" w:color="000000"/>
              <w:right w:val="single" w:sz="4" w:space="0" w:color="000000"/>
            </w:tcBorders>
            <w:vAlign w:val="center"/>
          </w:tcPr>
          <w:p w:rsidR="00F649EE" w:rsidRPr="00F649EE" w:rsidRDefault="00F649EE" w:rsidP="00F649EE">
            <w:pPr>
              <w:jc w:val="right"/>
              <w:rPr>
                <w:rFonts w:ascii="Times New Roman" w:eastAsia="宋体" w:hAnsi="Times New Roman" w:cs="Arial"/>
                <w:color w:val="000000"/>
                <w:sz w:val="22"/>
              </w:rPr>
            </w:pPr>
            <w:r w:rsidRPr="00F649EE">
              <w:rPr>
                <w:rFonts w:ascii="Times New Roman" w:eastAsia="宋体" w:hAnsi="Times New Roman" w:cs="Arial" w:hint="eastAsia"/>
                <w:color w:val="000000"/>
                <w:sz w:val="22"/>
              </w:rPr>
              <w:t>856101.07</w:t>
            </w:r>
            <w:r w:rsidRPr="00F649EE">
              <w:rPr>
                <w:rFonts w:ascii="Times New Roman" w:eastAsia="宋体" w:hAnsi="Times New Roman" w:cs="Arial" w:hint="eastAsia"/>
                <w:color w:val="000000"/>
                <w:sz w:val="22"/>
              </w:rPr>
              <w:t xml:space="preserve">　</w:t>
            </w:r>
          </w:p>
        </w:tc>
      </w:tr>
      <w:tr w:rsidR="00F649EE" w:rsidRPr="00F649EE" w:rsidTr="008C07EE">
        <w:trPr>
          <w:trHeight w:val="510"/>
          <w:jc w:val="center"/>
        </w:trPr>
        <w:tc>
          <w:tcPr>
            <w:tcW w:w="13074" w:type="dxa"/>
            <w:gridSpan w:val="7"/>
            <w:tcBorders>
              <w:top w:val="single" w:sz="8" w:space="0" w:color="000000"/>
              <w:left w:val="nil"/>
              <w:bottom w:val="nil"/>
              <w:right w:val="nil"/>
            </w:tcBorders>
            <w:vAlign w:val="bottom"/>
          </w:tcPr>
          <w:p w:rsidR="00F649EE" w:rsidRPr="00F649EE" w:rsidRDefault="00F649EE" w:rsidP="00F649EE">
            <w:pPr>
              <w:widowControl/>
              <w:jc w:val="left"/>
              <w:rPr>
                <w:rFonts w:ascii="宋体" w:eastAsia="宋体" w:hAnsi="宋体" w:cs="Arial"/>
                <w:color w:val="000000"/>
                <w:kern w:val="0"/>
                <w:sz w:val="22"/>
              </w:rPr>
            </w:pPr>
            <w:r w:rsidRPr="00F649EE">
              <w:rPr>
                <w:rFonts w:ascii="宋体" w:eastAsia="宋体" w:hAnsi="宋体" w:cs="Arial" w:hint="eastAsia"/>
                <w:color w:val="000000"/>
                <w:kern w:val="0"/>
                <w:sz w:val="22"/>
              </w:rPr>
              <w:t>注：本表反映部门本年度一般公共预算财政拨款实际支出情况，数据</w:t>
            </w:r>
            <w:proofErr w:type="gramStart"/>
            <w:r w:rsidRPr="00F649EE">
              <w:rPr>
                <w:rFonts w:ascii="宋体" w:eastAsia="宋体" w:hAnsi="宋体" w:cs="Arial" w:hint="eastAsia"/>
                <w:color w:val="000000"/>
                <w:kern w:val="0"/>
                <w:sz w:val="22"/>
              </w:rPr>
              <w:t>取自财决</w:t>
            </w:r>
            <w:proofErr w:type="gramEnd"/>
            <w:r w:rsidRPr="00F649EE">
              <w:rPr>
                <w:rFonts w:ascii="宋体" w:eastAsia="宋体" w:hAnsi="宋体" w:cs="Arial" w:hint="eastAsia"/>
                <w:color w:val="000000"/>
                <w:kern w:val="0"/>
                <w:sz w:val="22"/>
              </w:rPr>
              <w:t>07表</w:t>
            </w:r>
          </w:p>
        </w:tc>
      </w:tr>
    </w:tbl>
    <w:p w:rsidR="00F649EE" w:rsidRPr="00F649EE" w:rsidRDefault="00F649EE" w:rsidP="00F649EE">
      <w:pPr>
        <w:spacing w:line="400" w:lineRule="exact"/>
        <w:rPr>
          <w:rFonts w:ascii="Times New Roman" w:eastAsia="宋体" w:hAnsi="Times New Roman" w:cs="Times New Roman" w:hint="eastAsia"/>
          <w:szCs w:val="24"/>
        </w:rPr>
      </w:pPr>
    </w:p>
    <w:p w:rsidR="00F649EE" w:rsidRPr="00F649EE" w:rsidRDefault="00F649EE" w:rsidP="00F649EE">
      <w:pPr>
        <w:spacing w:line="400" w:lineRule="exact"/>
        <w:rPr>
          <w:rFonts w:ascii="Times New Roman" w:eastAsia="宋体" w:hAnsi="Times New Roman" w:cs="Times New Roman" w:hint="eastAsia"/>
          <w:szCs w:val="24"/>
        </w:rPr>
      </w:pPr>
    </w:p>
    <w:p w:rsidR="00F649EE" w:rsidRPr="00F649EE" w:rsidRDefault="00F649EE" w:rsidP="00F649EE">
      <w:pPr>
        <w:spacing w:line="400" w:lineRule="exact"/>
        <w:rPr>
          <w:rFonts w:ascii="Times New Roman" w:eastAsia="宋体" w:hAnsi="Times New Roman" w:cs="Times New Roman" w:hint="eastAsia"/>
          <w:szCs w:val="24"/>
        </w:rPr>
      </w:pPr>
    </w:p>
    <w:tbl>
      <w:tblPr>
        <w:tblW w:w="0" w:type="auto"/>
        <w:jc w:val="center"/>
        <w:tblInd w:w="-420" w:type="dxa"/>
        <w:tblCellMar>
          <w:top w:w="15" w:type="dxa"/>
          <w:left w:w="15" w:type="dxa"/>
          <w:bottom w:w="15" w:type="dxa"/>
          <w:right w:w="15" w:type="dxa"/>
        </w:tblCellMar>
        <w:tblLook w:val="0000" w:firstRow="0" w:lastRow="0" w:firstColumn="0" w:lastColumn="0" w:noHBand="0" w:noVBand="0"/>
      </w:tblPr>
      <w:tblGrid>
        <w:gridCol w:w="1301"/>
        <w:gridCol w:w="2890"/>
        <w:gridCol w:w="1240"/>
        <w:gridCol w:w="825"/>
        <w:gridCol w:w="1672"/>
        <w:gridCol w:w="1130"/>
        <w:gridCol w:w="825"/>
        <w:gridCol w:w="3395"/>
        <w:gridCol w:w="1130"/>
      </w:tblGrid>
      <w:tr w:rsidR="00F649EE" w:rsidRPr="00F649EE" w:rsidTr="008C07EE">
        <w:trPr>
          <w:trHeight w:val="511"/>
          <w:jc w:val="center"/>
        </w:trPr>
        <w:tc>
          <w:tcPr>
            <w:tcW w:w="12972" w:type="dxa"/>
            <w:gridSpan w:val="9"/>
            <w:vAlign w:val="center"/>
          </w:tcPr>
          <w:p w:rsidR="00F649EE" w:rsidRPr="00F649EE" w:rsidRDefault="00F649EE" w:rsidP="00F649EE">
            <w:pPr>
              <w:widowControl/>
              <w:jc w:val="center"/>
              <w:textAlignment w:val="center"/>
              <w:rPr>
                <w:rFonts w:ascii="华文中宋" w:eastAsia="华文中宋" w:hAnsi="华文中宋" w:cs="华文中宋"/>
                <w:color w:val="000000"/>
                <w:sz w:val="32"/>
                <w:szCs w:val="32"/>
              </w:rPr>
            </w:pPr>
            <w:r w:rsidRPr="00F649EE">
              <w:rPr>
                <w:rFonts w:ascii="华文中宋" w:eastAsia="华文中宋" w:hAnsi="华文中宋" w:cs="华文中宋"/>
                <w:color w:val="000000"/>
                <w:kern w:val="0"/>
                <w:sz w:val="32"/>
                <w:szCs w:val="32"/>
              </w:rPr>
              <w:lastRenderedPageBreak/>
              <w:t>一般公共预算财政拨款基本支出决算表</w:t>
            </w:r>
          </w:p>
        </w:tc>
      </w:tr>
      <w:tr w:rsidR="00F649EE" w:rsidRPr="00F649EE" w:rsidTr="008C07EE">
        <w:trPr>
          <w:trHeight w:val="65"/>
          <w:jc w:val="center"/>
        </w:trPr>
        <w:tc>
          <w:tcPr>
            <w:tcW w:w="1300" w:type="dxa"/>
            <w:shd w:val="clear" w:color="auto" w:fill="FFFFFF"/>
            <w:vAlign w:val="center"/>
          </w:tcPr>
          <w:p w:rsidR="00F649EE" w:rsidRPr="00F649EE" w:rsidRDefault="00F649EE" w:rsidP="00F649EE">
            <w:pPr>
              <w:jc w:val="center"/>
              <w:rPr>
                <w:rFonts w:ascii="宋体" w:eastAsia="宋体" w:hAnsi="宋体" w:cs="宋体" w:hint="eastAsia"/>
                <w:color w:val="000000"/>
                <w:sz w:val="20"/>
                <w:szCs w:val="20"/>
              </w:rPr>
            </w:pPr>
          </w:p>
        </w:tc>
        <w:tc>
          <w:tcPr>
            <w:tcW w:w="0" w:type="auto"/>
            <w:shd w:val="clear" w:color="auto" w:fill="FFFFFF"/>
            <w:vAlign w:val="center"/>
          </w:tcPr>
          <w:p w:rsidR="00F649EE" w:rsidRPr="00F649EE" w:rsidRDefault="00F649EE" w:rsidP="00F649EE">
            <w:pPr>
              <w:jc w:val="center"/>
              <w:rPr>
                <w:rFonts w:ascii="宋体" w:eastAsia="宋体" w:hAnsi="宋体" w:cs="宋体" w:hint="eastAsia"/>
                <w:color w:val="000000"/>
                <w:sz w:val="18"/>
                <w:szCs w:val="18"/>
              </w:rPr>
            </w:pPr>
          </w:p>
        </w:tc>
        <w:tc>
          <w:tcPr>
            <w:tcW w:w="0" w:type="auto"/>
            <w:shd w:val="clear" w:color="auto" w:fill="FFFFFF"/>
            <w:vAlign w:val="center"/>
          </w:tcPr>
          <w:p w:rsidR="00F649EE" w:rsidRPr="00F649EE" w:rsidRDefault="00F649EE" w:rsidP="00F649EE">
            <w:pPr>
              <w:jc w:val="center"/>
              <w:rPr>
                <w:rFonts w:ascii="宋体" w:eastAsia="宋体" w:hAnsi="宋体" w:cs="宋体" w:hint="eastAsia"/>
                <w:color w:val="000000"/>
                <w:sz w:val="18"/>
                <w:szCs w:val="18"/>
              </w:rPr>
            </w:pPr>
          </w:p>
        </w:tc>
        <w:tc>
          <w:tcPr>
            <w:tcW w:w="0" w:type="auto"/>
            <w:shd w:val="clear" w:color="auto" w:fill="FFFFFF"/>
            <w:vAlign w:val="center"/>
          </w:tcPr>
          <w:p w:rsidR="00F649EE" w:rsidRPr="00F649EE" w:rsidRDefault="00F649EE" w:rsidP="00F649EE">
            <w:pPr>
              <w:rPr>
                <w:rFonts w:ascii="宋体" w:eastAsia="宋体" w:hAnsi="宋体" w:cs="宋体" w:hint="eastAsia"/>
                <w:color w:val="000000"/>
                <w:sz w:val="18"/>
                <w:szCs w:val="18"/>
              </w:rPr>
            </w:pPr>
          </w:p>
        </w:tc>
        <w:tc>
          <w:tcPr>
            <w:tcW w:w="0" w:type="auto"/>
            <w:shd w:val="clear" w:color="auto" w:fill="FFFFFF"/>
            <w:vAlign w:val="center"/>
          </w:tcPr>
          <w:p w:rsidR="00F649EE" w:rsidRPr="00F649EE" w:rsidRDefault="00F649EE" w:rsidP="00F649EE">
            <w:pPr>
              <w:rPr>
                <w:rFonts w:ascii="宋体" w:eastAsia="宋体" w:hAnsi="宋体" w:cs="宋体" w:hint="eastAsia"/>
                <w:color w:val="000000"/>
                <w:sz w:val="18"/>
                <w:szCs w:val="18"/>
              </w:rPr>
            </w:pPr>
          </w:p>
        </w:tc>
        <w:tc>
          <w:tcPr>
            <w:tcW w:w="0" w:type="auto"/>
            <w:shd w:val="clear" w:color="auto" w:fill="FFFFFF"/>
            <w:vAlign w:val="center"/>
          </w:tcPr>
          <w:p w:rsidR="00F649EE" w:rsidRPr="00F649EE" w:rsidRDefault="00F649EE" w:rsidP="00F649EE">
            <w:pPr>
              <w:rPr>
                <w:rFonts w:ascii="宋体" w:eastAsia="宋体" w:hAnsi="宋体" w:cs="宋体" w:hint="eastAsia"/>
                <w:color w:val="000000"/>
                <w:sz w:val="18"/>
                <w:szCs w:val="18"/>
              </w:rPr>
            </w:pPr>
          </w:p>
        </w:tc>
        <w:tc>
          <w:tcPr>
            <w:tcW w:w="0" w:type="auto"/>
            <w:shd w:val="clear" w:color="auto" w:fill="FFFFFF"/>
            <w:vAlign w:val="center"/>
          </w:tcPr>
          <w:p w:rsidR="00F649EE" w:rsidRPr="00F649EE" w:rsidRDefault="00F649EE" w:rsidP="00F649EE">
            <w:pPr>
              <w:rPr>
                <w:rFonts w:ascii="宋体" w:eastAsia="宋体" w:hAnsi="宋体" w:cs="宋体" w:hint="eastAsia"/>
                <w:color w:val="000000"/>
                <w:sz w:val="18"/>
                <w:szCs w:val="18"/>
              </w:rPr>
            </w:pPr>
          </w:p>
        </w:tc>
        <w:tc>
          <w:tcPr>
            <w:tcW w:w="3395" w:type="dxa"/>
            <w:shd w:val="clear" w:color="auto" w:fill="FFFFFF"/>
            <w:vAlign w:val="center"/>
          </w:tcPr>
          <w:p w:rsidR="00F649EE" w:rsidRPr="00F649EE" w:rsidRDefault="00F649EE" w:rsidP="00F649EE">
            <w:pPr>
              <w:rPr>
                <w:rFonts w:ascii="宋体" w:eastAsia="宋体" w:hAnsi="宋体" w:cs="宋体" w:hint="eastAsia"/>
                <w:color w:val="000000"/>
                <w:sz w:val="18"/>
                <w:szCs w:val="18"/>
              </w:rPr>
            </w:pPr>
          </w:p>
        </w:tc>
        <w:tc>
          <w:tcPr>
            <w:tcW w:w="992" w:type="dxa"/>
            <w:shd w:val="clear" w:color="auto" w:fill="FFFFFF"/>
            <w:vAlign w:val="center"/>
          </w:tcPr>
          <w:p w:rsidR="00F649EE" w:rsidRPr="00F649EE" w:rsidRDefault="00F649EE" w:rsidP="00F649EE">
            <w:pPr>
              <w:widowControl/>
              <w:jc w:val="right"/>
              <w:textAlignment w:val="center"/>
              <w:rPr>
                <w:rFonts w:ascii="宋体" w:eastAsia="宋体" w:hAnsi="宋体" w:cs="宋体" w:hint="eastAsia"/>
                <w:color w:val="000000"/>
                <w:sz w:val="18"/>
                <w:szCs w:val="18"/>
              </w:rPr>
            </w:pPr>
            <w:r w:rsidRPr="00F649EE">
              <w:rPr>
                <w:rFonts w:ascii="宋体" w:eastAsia="宋体" w:hAnsi="宋体" w:cs="宋体" w:hint="eastAsia"/>
                <w:color w:val="000000"/>
                <w:kern w:val="0"/>
                <w:sz w:val="18"/>
                <w:szCs w:val="18"/>
              </w:rPr>
              <w:t>公开06表</w:t>
            </w:r>
          </w:p>
        </w:tc>
      </w:tr>
      <w:tr w:rsidR="00F649EE" w:rsidRPr="00F649EE" w:rsidTr="008C07EE">
        <w:trPr>
          <w:trHeight w:val="170"/>
          <w:jc w:val="center"/>
        </w:trPr>
        <w:tc>
          <w:tcPr>
            <w:tcW w:w="1300" w:type="dxa"/>
            <w:vAlign w:val="center"/>
          </w:tcPr>
          <w:p w:rsidR="00F649EE" w:rsidRPr="00F649EE" w:rsidRDefault="00F649EE" w:rsidP="00F649EE">
            <w:pPr>
              <w:widowControl/>
              <w:jc w:val="right"/>
              <w:rPr>
                <w:rFonts w:ascii="宋体" w:eastAsia="宋体" w:hAnsi="宋体" w:cs="Arial" w:hint="eastAsia"/>
                <w:color w:val="000000"/>
                <w:kern w:val="0"/>
                <w:sz w:val="22"/>
              </w:rPr>
            </w:pPr>
            <w:r w:rsidRPr="00F649EE">
              <w:rPr>
                <w:rFonts w:ascii="宋体" w:eastAsia="宋体" w:hAnsi="宋体" w:cs="Arial" w:hint="eastAsia"/>
                <w:color w:val="000000"/>
                <w:kern w:val="0"/>
                <w:sz w:val="22"/>
              </w:rPr>
              <w:t>公开部门：</w:t>
            </w:r>
          </w:p>
        </w:tc>
        <w:tc>
          <w:tcPr>
            <w:tcW w:w="0" w:type="auto"/>
            <w:vAlign w:val="center"/>
          </w:tcPr>
          <w:p w:rsidR="00F649EE" w:rsidRPr="00F649EE" w:rsidRDefault="00F649EE" w:rsidP="00F649EE">
            <w:pPr>
              <w:widowControl/>
              <w:jc w:val="right"/>
              <w:rPr>
                <w:rFonts w:ascii="宋体" w:eastAsia="宋体" w:hAnsi="宋体" w:cs="Arial" w:hint="eastAsia"/>
                <w:color w:val="000000"/>
                <w:kern w:val="0"/>
                <w:sz w:val="22"/>
              </w:rPr>
            </w:pPr>
            <w:proofErr w:type="gramStart"/>
            <w:r w:rsidRPr="00F649EE">
              <w:rPr>
                <w:rFonts w:ascii="宋体" w:eastAsia="宋体" w:hAnsi="宋体" w:cs="Arial" w:hint="eastAsia"/>
                <w:color w:val="000000"/>
                <w:kern w:val="0"/>
                <w:sz w:val="22"/>
              </w:rPr>
              <w:t>兴庆区综合</w:t>
            </w:r>
            <w:proofErr w:type="gramEnd"/>
            <w:r w:rsidRPr="00F649EE">
              <w:rPr>
                <w:rFonts w:ascii="宋体" w:eastAsia="宋体" w:hAnsi="宋体" w:cs="Arial" w:hint="eastAsia"/>
                <w:color w:val="000000"/>
                <w:kern w:val="0"/>
                <w:sz w:val="22"/>
              </w:rPr>
              <w:t>执法局</w:t>
            </w:r>
          </w:p>
        </w:tc>
        <w:tc>
          <w:tcPr>
            <w:tcW w:w="0" w:type="auto"/>
            <w:vAlign w:val="center"/>
          </w:tcPr>
          <w:p w:rsidR="00F649EE" w:rsidRPr="00F649EE" w:rsidRDefault="00F649EE" w:rsidP="00F649EE">
            <w:pPr>
              <w:rPr>
                <w:rFonts w:ascii="宋体" w:eastAsia="宋体" w:hAnsi="宋体" w:cs="宋体" w:hint="eastAsia"/>
                <w:color w:val="000000"/>
                <w:sz w:val="17"/>
                <w:szCs w:val="17"/>
              </w:rPr>
            </w:pPr>
          </w:p>
        </w:tc>
        <w:tc>
          <w:tcPr>
            <w:tcW w:w="0" w:type="auto"/>
            <w:vAlign w:val="center"/>
          </w:tcPr>
          <w:p w:rsidR="00F649EE" w:rsidRPr="00F649EE" w:rsidRDefault="00F649EE" w:rsidP="00F649EE">
            <w:pPr>
              <w:rPr>
                <w:rFonts w:ascii="宋体" w:eastAsia="宋体" w:hAnsi="宋体" w:cs="宋体" w:hint="eastAsia"/>
                <w:color w:val="000000"/>
                <w:sz w:val="17"/>
                <w:szCs w:val="17"/>
              </w:rPr>
            </w:pPr>
          </w:p>
        </w:tc>
        <w:tc>
          <w:tcPr>
            <w:tcW w:w="0" w:type="auto"/>
            <w:vAlign w:val="center"/>
          </w:tcPr>
          <w:p w:rsidR="00F649EE" w:rsidRPr="00F649EE" w:rsidRDefault="00F649EE" w:rsidP="00F649EE">
            <w:pPr>
              <w:rPr>
                <w:rFonts w:ascii="宋体" w:eastAsia="宋体" w:hAnsi="宋体" w:cs="宋体" w:hint="eastAsia"/>
                <w:color w:val="000000"/>
                <w:sz w:val="17"/>
                <w:szCs w:val="17"/>
              </w:rPr>
            </w:pPr>
          </w:p>
        </w:tc>
        <w:tc>
          <w:tcPr>
            <w:tcW w:w="0" w:type="auto"/>
            <w:vAlign w:val="center"/>
          </w:tcPr>
          <w:p w:rsidR="00F649EE" w:rsidRPr="00F649EE" w:rsidRDefault="00F649EE" w:rsidP="00F649EE">
            <w:pPr>
              <w:rPr>
                <w:rFonts w:ascii="宋体" w:eastAsia="宋体" w:hAnsi="宋体" w:cs="宋体" w:hint="eastAsia"/>
                <w:color w:val="000000"/>
                <w:sz w:val="17"/>
                <w:szCs w:val="17"/>
              </w:rPr>
            </w:pPr>
          </w:p>
        </w:tc>
        <w:tc>
          <w:tcPr>
            <w:tcW w:w="0" w:type="auto"/>
            <w:vAlign w:val="center"/>
          </w:tcPr>
          <w:p w:rsidR="00F649EE" w:rsidRPr="00F649EE" w:rsidRDefault="00F649EE" w:rsidP="00F649EE">
            <w:pPr>
              <w:rPr>
                <w:rFonts w:ascii="宋体" w:eastAsia="宋体" w:hAnsi="宋体" w:cs="宋体" w:hint="eastAsia"/>
                <w:color w:val="000000"/>
                <w:sz w:val="17"/>
                <w:szCs w:val="17"/>
              </w:rPr>
            </w:pPr>
          </w:p>
        </w:tc>
        <w:tc>
          <w:tcPr>
            <w:tcW w:w="3395" w:type="dxa"/>
            <w:vAlign w:val="center"/>
          </w:tcPr>
          <w:p w:rsidR="00F649EE" w:rsidRPr="00F649EE" w:rsidRDefault="00F649EE" w:rsidP="00F649EE">
            <w:pPr>
              <w:rPr>
                <w:rFonts w:ascii="宋体" w:eastAsia="宋体" w:hAnsi="宋体" w:cs="宋体" w:hint="eastAsia"/>
                <w:color w:val="000000"/>
                <w:sz w:val="17"/>
                <w:szCs w:val="17"/>
              </w:rPr>
            </w:pPr>
          </w:p>
        </w:tc>
        <w:tc>
          <w:tcPr>
            <w:tcW w:w="992" w:type="dxa"/>
            <w:vAlign w:val="center"/>
          </w:tcPr>
          <w:p w:rsidR="00F649EE" w:rsidRPr="00F649EE" w:rsidRDefault="00F649EE" w:rsidP="00F649EE">
            <w:pPr>
              <w:widowControl/>
              <w:jc w:val="right"/>
              <w:textAlignment w:val="center"/>
              <w:rPr>
                <w:rFonts w:ascii="宋体" w:eastAsia="宋体" w:hAnsi="宋体" w:cs="宋体" w:hint="eastAsia"/>
                <w:color w:val="000000"/>
                <w:sz w:val="17"/>
                <w:szCs w:val="17"/>
              </w:rPr>
            </w:pPr>
            <w:r w:rsidRPr="00F649EE">
              <w:rPr>
                <w:rFonts w:ascii="宋体" w:eastAsia="宋体" w:hAnsi="宋体" w:cs="宋体" w:hint="eastAsia"/>
                <w:color w:val="000000"/>
                <w:kern w:val="0"/>
                <w:sz w:val="17"/>
                <w:szCs w:val="17"/>
              </w:rPr>
              <w:t>单位：元</w:t>
            </w:r>
          </w:p>
        </w:tc>
      </w:tr>
      <w:tr w:rsidR="00F649EE" w:rsidRPr="00F649EE" w:rsidTr="008C07EE">
        <w:trPr>
          <w:trHeight w:hRule="exact" w:val="735"/>
          <w:jc w:val="center"/>
        </w:trPr>
        <w:tc>
          <w:tcPr>
            <w:tcW w:w="1300" w:type="dxa"/>
            <w:tcBorders>
              <w:top w:val="single" w:sz="12" w:space="0" w:color="000000"/>
              <w:left w:val="single" w:sz="12"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经济分类</w:t>
            </w:r>
          </w:p>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科目编码</w:t>
            </w:r>
          </w:p>
        </w:tc>
        <w:tc>
          <w:tcPr>
            <w:tcW w:w="0" w:type="auto"/>
            <w:tcBorders>
              <w:top w:val="single" w:sz="12"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科目名称</w:t>
            </w:r>
          </w:p>
        </w:tc>
        <w:tc>
          <w:tcPr>
            <w:tcW w:w="0" w:type="auto"/>
            <w:tcBorders>
              <w:top w:val="single" w:sz="12"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决算数</w:t>
            </w:r>
          </w:p>
        </w:tc>
        <w:tc>
          <w:tcPr>
            <w:tcW w:w="0" w:type="auto"/>
            <w:tcBorders>
              <w:top w:val="single" w:sz="12" w:space="0" w:color="000000"/>
              <w:left w:val="single" w:sz="12"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经济分类</w:t>
            </w:r>
          </w:p>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科目编码</w:t>
            </w:r>
          </w:p>
        </w:tc>
        <w:tc>
          <w:tcPr>
            <w:tcW w:w="0" w:type="auto"/>
            <w:tcBorders>
              <w:top w:val="single" w:sz="12"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科目名称</w:t>
            </w:r>
          </w:p>
        </w:tc>
        <w:tc>
          <w:tcPr>
            <w:tcW w:w="0" w:type="auto"/>
            <w:tcBorders>
              <w:top w:val="single" w:sz="12"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决算数</w:t>
            </w:r>
          </w:p>
        </w:tc>
        <w:tc>
          <w:tcPr>
            <w:tcW w:w="0" w:type="auto"/>
            <w:tcBorders>
              <w:top w:val="single" w:sz="12" w:space="0" w:color="000000"/>
              <w:left w:val="single" w:sz="12"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经济分类</w:t>
            </w:r>
          </w:p>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科目编码</w:t>
            </w:r>
          </w:p>
        </w:tc>
        <w:tc>
          <w:tcPr>
            <w:tcW w:w="3395" w:type="dxa"/>
            <w:tcBorders>
              <w:top w:val="single" w:sz="12"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科目名称</w:t>
            </w:r>
          </w:p>
        </w:tc>
        <w:tc>
          <w:tcPr>
            <w:tcW w:w="992" w:type="dxa"/>
            <w:tcBorders>
              <w:top w:val="single" w:sz="12" w:space="0" w:color="000000"/>
              <w:left w:val="single" w:sz="4" w:space="0" w:color="000000"/>
              <w:bottom w:val="single" w:sz="4" w:space="0" w:color="000000"/>
              <w:right w:val="single" w:sz="12"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决算数</w:t>
            </w:r>
          </w:p>
        </w:tc>
      </w:tr>
      <w:tr w:rsidR="00F649EE" w:rsidRPr="00F649EE" w:rsidTr="008C07EE">
        <w:trPr>
          <w:trHeight w:hRule="exact" w:val="454"/>
          <w:jc w:val="center"/>
        </w:trPr>
        <w:tc>
          <w:tcPr>
            <w:tcW w:w="1300" w:type="dxa"/>
            <w:tcBorders>
              <w:top w:val="single" w:sz="4" w:space="0" w:color="000000"/>
              <w:left w:val="single" w:sz="12"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301</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工资福利支出</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21796496.42</w:t>
            </w:r>
          </w:p>
          <w:p w:rsidR="00F649EE" w:rsidRPr="00F649EE" w:rsidRDefault="00F649EE" w:rsidP="00F649EE">
            <w:pPr>
              <w:widowControl/>
              <w:jc w:val="center"/>
              <w:rPr>
                <w:rFonts w:ascii="宋体" w:eastAsia="宋体" w:hAnsi="宋体" w:cs="Arial" w:hint="eastAsia"/>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302</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商品和服务支出</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2158045.19</w:t>
            </w:r>
          </w:p>
          <w:p w:rsidR="00F649EE" w:rsidRPr="00F649EE" w:rsidRDefault="00F649EE" w:rsidP="00F649EE">
            <w:pPr>
              <w:widowControl/>
              <w:jc w:val="center"/>
              <w:rPr>
                <w:rFonts w:ascii="宋体" w:eastAsia="宋体" w:hAnsi="宋体" w:cs="Arial" w:hint="eastAsia"/>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310</w:t>
            </w:r>
          </w:p>
        </w:tc>
        <w:tc>
          <w:tcPr>
            <w:tcW w:w="3395" w:type="dxa"/>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资本性支出</w:t>
            </w:r>
          </w:p>
        </w:tc>
        <w:tc>
          <w:tcPr>
            <w:tcW w:w="992" w:type="dxa"/>
            <w:tcBorders>
              <w:top w:val="single" w:sz="4" w:space="0" w:color="000000"/>
              <w:left w:val="single" w:sz="4" w:space="0" w:color="000000"/>
              <w:bottom w:val="single" w:sz="4" w:space="0" w:color="000000"/>
              <w:right w:val="single" w:sz="12"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29962.00</w:t>
            </w:r>
          </w:p>
          <w:p w:rsidR="00F649EE" w:rsidRPr="00F649EE" w:rsidRDefault="00F649EE" w:rsidP="00F649EE">
            <w:pPr>
              <w:widowControl/>
              <w:jc w:val="center"/>
              <w:rPr>
                <w:rFonts w:ascii="宋体" w:eastAsia="宋体" w:hAnsi="宋体" w:cs="Arial" w:hint="eastAsia"/>
                <w:color w:val="000000"/>
                <w:kern w:val="0"/>
                <w:sz w:val="22"/>
              </w:rPr>
            </w:pPr>
          </w:p>
        </w:tc>
      </w:tr>
      <w:tr w:rsidR="00F649EE" w:rsidRPr="00F649EE" w:rsidTr="008C07EE">
        <w:trPr>
          <w:trHeight w:hRule="exact" w:val="404"/>
          <w:jc w:val="center"/>
        </w:trPr>
        <w:tc>
          <w:tcPr>
            <w:tcW w:w="1300" w:type="dxa"/>
            <w:tcBorders>
              <w:top w:val="single" w:sz="4" w:space="0" w:color="000000"/>
              <w:left w:val="single" w:sz="12"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30101</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基本工资</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5360863.84</w:t>
            </w:r>
          </w:p>
          <w:p w:rsidR="00F649EE" w:rsidRPr="00F649EE" w:rsidRDefault="00F649EE" w:rsidP="00F649EE">
            <w:pPr>
              <w:widowControl/>
              <w:jc w:val="center"/>
              <w:rPr>
                <w:rFonts w:ascii="宋体" w:eastAsia="宋体" w:hAnsi="宋体" w:cs="Arial" w:hint="eastAsia"/>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30201</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办公费</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jc w:val="center"/>
              <w:rPr>
                <w:rFonts w:ascii="宋体" w:eastAsia="宋体" w:hAnsi="宋体" w:cs="Arial"/>
                <w:color w:val="000000"/>
                <w:kern w:val="0"/>
                <w:sz w:val="22"/>
              </w:rPr>
            </w:pPr>
            <w:r w:rsidRPr="00F649EE">
              <w:rPr>
                <w:rFonts w:ascii="宋体" w:eastAsia="宋体" w:hAnsi="宋体" w:cs="Arial" w:hint="eastAsia"/>
                <w:color w:val="000000"/>
                <w:kern w:val="0"/>
                <w:sz w:val="22"/>
              </w:rPr>
              <w:t>21458.99</w:t>
            </w:r>
          </w:p>
          <w:p w:rsidR="00F649EE" w:rsidRPr="00F649EE" w:rsidRDefault="00F649EE" w:rsidP="00F649EE">
            <w:pPr>
              <w:widowControl/>
              <w:jc w:val="center"/>
              <w:rPr>
                <w:rFonts w:ascii="宋体" w:eastAsia="宋体" w:hAnsi="宋体" w:cs="Arial" w:hint="eastAsia"/>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31001</w:t>
            </w:r>
          </w:p>
        </w:tc>
        <w:tc>
          <w:tcPr>
            <w:tcW w:w="3395" w:type="dxa"/>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房屋建筑物购建</w:t>
            </w:r>
          </w:p>
        </w:tc>
        <w:tc>
          <w:tcPr>
            <w:tcW w:w="992" w:type="dxa"/>
            <w:tcBorders>
              <w:top w:val="single" w:sz="4" w:space="0" w:color="000000"/>
              <w:left w:val="single" w:sz="4" w:space="0" w:color="000000"/>
              <w:bottom w:val="single" w:sz="4" w:space="0" w:color="000000"/>
              <w:right w:val="single" w:sz="12"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r>
      <w:tr w:rsidR="00F649EE" w:rsidRPr="00F649EE" w:rsidTr="008C07EE">
        <w:trPr>
          <w:trHeight w:hRule="exact" w:val="410"/>
          <w:jc w:val="center"/>
        </w:trPr>
        <w:tc>
          <w:tcPr>
            <w:tcW w:w="1300" w:type="dxa"/>
            <w:tcBorders>
              <w:top w:val="single" w:sz="4" w:space="0" w:color="000000"/>
              <w:left w:val="single" w:sz="12"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30102</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津贴补贴</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2250681.16</w:t>
            </w:r>
          </w:p>
          <w:p w:rsidR="00F649EE" w:rsidRPr="00F649EE" w:rsidRDefault="00F649EE" w:rsidP="00F649EE">
            <w:pPr>
              <w:widowControl/>
              <w:jc w:val="center"/>
              <w:rPr>
                <w:rFonts w:ascii="宋体" w:eastAsia="宋体" w:hAnsi="宋体" w:cs="Arial" w:hint="eastAsia"/>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30202</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印刷费</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jc w:val="center"/>
              <w:rPr>
                <w:rFonts w:ascii="宋体" w:eastAsia="宋体" w:hAnsi="宋体" w:cs="Arial"/>
                <w:color w:val="000000"/>
                <w:kern w:val="0"/>
                <w:sz w:val="22"/>
              </w:rPr>
            </w:pPr>
            <w:r w:rsidRPr="00F649EE">
              <w:rPr>
                <w:rFonts w:ascii="宋体" w:eastAsia="宋体" w:hAnsi="宋体" w:cs="Arial" w:hint="eastAsia"/>
                <w:color w:val="000000"/>
                <w:kern w:val="0"/>
                <w:sz w:val="22"/>
              </w:rPr>
              <w:t>23663.00</w:t>
            </w:r>
          </w:p>
          <w:p w:rsidR="00F649EE" w:rsidRPr="00F649EE" w:rsidRDefault="00F649EE" w:rsidP="00F649EE">
            <w:pPr>
              <w:widowControl/>
              <w:jc w:val="center"/>
              <w:rPr>
                <w:rFonts w:ascii="宋体" w:eastAsia="宋体" w:hAnsi="宋体" w:cs="Arial" w:hint="eastAsia"/>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31002</w:t>
            </w:r>
          </w:p>
        </w:tc>
        <w:tc>
          <w:tcPr>
            <w:tcW w:w="3395" w:type="dxa"/>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办公设备购置</w:t>
            </w:r>
          </w:p>
        </w:tc>
        <w:tc>
          <w:tcPr>
            <w:tcW w:w="992" w:type="dxa"/>
            <w:tcBorders>
              <w:top w:val="single" w:sz="4" w:space="0" w:color="000000"/>
              <w:left w:val="single" w:sz="4" w:space="0" w:color="000000"/>
              <w:bottom w:val="single" w:sz="4" w:space="0" w:color="000000"/>
              <w:right w:val="single" w:sz="12" w:space="0" w:color="000000"/>
            </w:tcBorders>
            <w:vAlign w:val="center"/>
          </w:tcPr>
          <w:p w:rsidR="00F649EE" w:rsidRPr="00F649EE" w:rsidRDefault="00F649EE" w:rsidP="00F649EE">
            <w:pPr>
              <w:jc w:val="center"/>
              <w:rPr>
                <w:rFonts w:ascii="宋体" w:eastAsia="宋体" w:hAnsi="宋体" w:cs="Arial"/>
                <w:color w:val="000000"/>
                <w:kern w:val="0"/>
                <w:sz w:val="22"/>
              </w:rPr>
            </w:pPr>
            <w:r w:rsidRPr="00F649EE">
              <w:rPr>
                <w:rFonts w:ascii="宋体" w:eastAsia="宋体" w:hAnsi="宋体" w:cs="Arial" w:hint="eastAsia"/>
                <w:color w:val="000000"/>
                <w:kern w:val="0"/>
                <w:sz w:val="22"/>
              </w:rPr>
              <w:t>29962.00</w:t>
            </w:r>
          </w:p>
          <w:p w:rsidR="00F649EE" w:rsidRPr="00F649EE" w:rsidRDefault="00F649EE" w:rsidP="00F649EE">
            <w:pPr>
              <w:widowControl/>
              <w:jc w:val="center"/>
              <w:rPr>
                <w:rFonts w:ascii="宋体" w:eastAsia="宋体" w:hAnsi="宋体" w:cs="Arial" w:hint="eastAsia"/>
                <w:color w:val="000000"/>
                <w:kern w:val="0"/>
                <w:sz w:val="22"/>
              </w:rPr>
            </w:pPr>
          </w:p>
        </w:tc>
      </w:tr>
      <w:tr w:rsidR="00F649EE" w:rsidRPr="00F649EE" w:rsidTr="008C07EE">
        <w:trPr>
          <w:trHeight w:hRule="exact" w:val="415"/>
          <w:jc w:val="center"/>
        </w:trPr>
        <w:tc>
          <w:tcPr>
            <w:tcW w:w="1300" w:type="dxa"/>
            <w:tcBorders>
              <w:top w:val="single" w:sz="4" w:space="0" w:color="000000"/>
              <w:left w:val="single" w:sz="12"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30103</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奖金</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1504000.00</w:t>
            </w:r>
          </w:p>
          <w:p w:rsidR="00F649EE" w:rsidRPr="00F649EE" w:rsidRDefault="00F649EE" w:rsidP="00F649EE">
            <w:pPr>
              <w:widowControl/>
              <w:jc w:val="center"/>
              <w:rPr>
                <w:rFonts w:ascii="宋体" w:eastAsia="宋体" w:hAnsi="宋体" w:cs="Arial" w:hint="eastAsia"/>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30203</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咨询费</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31003</w:t>
            </w:r>
          </w:p>
        </w:tc>
        <w:tc>
          <w:tcPr>
            <w:tcW w:w="3395" w:type="dxa"/>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专用设备购置</w:t>
            </w:r>
          </w:p>
        </w:tc>
        <w:tc>
          <w:tcPr>
            <w:tcW w:w="992" w:type="dxa"/>
            <w:tcBorders>
              <w:top w:val="single" w:sz="4" w:space="0" w:color="000000"/>
              <w:left w:val="single" w:sz="4" w:space="0" w:color="000000"/>
              <w:bottom w:val="single" w:sz="4" w:space="0" w:color="000000"/>
              <w:right w:val="single" w:sz="12"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r>
      <w:tr w:rsidR="00F649EE" w:rsidRPr="00F649EE" w:rsidTr="008C07EE">
        <w:trPr>
          <w:trHeight w:hRule="exact" w:val="407"/>
          <w:jc w:val="center"/>
        </w:trPr>
        <w:tc>
          <w:tcPr>
            <w:tcW w:w="1300" w:type="dxa"/>
            <w:tcBorders>
              <w:top w:val="single" w:sz="4" w:space="0" w:color="000000"/>
              <w:left w:val="single" w:sz="12"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30106</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伙食补助费</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30204</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手续费</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jc w:val="center"/>
              <w:rPr>
                <w:rFonts w:ascii="宋体" w:eastAsia="宋体" w:hAnsi="宋体" w:cs="Arial"/>
                <w:color w:val="000000"/>
                <w:kern w:val="0"/>
                <w:sz w:val="22"/>
              </w:rPr>
            </w:pPr>
            <w:r w:rsidRPr="00F649EE">
              <w:rPr>
                <w:rFonts w:ascii="宋体" w:eastAsia="宋体" w:hAnsi="宋体" w:cs="Arial" w:hint="eastAsia"/>
                <w:color w:val="000000"/>
                <w:kern w:val="0"/>
                <w:sz w:val="22"/>
              </w:rPr>
              <w:t>357.40</w:t>
            </w:r>
          </w:p>
          <w:p w:rsidR="00F649EE" w:rsidRPr="00F649EE" w:rsidRDefault="00F649EE" w:rsidP="00F649EE">
            <w:pPr>
              <w:widowControl/>
              <w:jc w:val="center"/>
              <w:rPr>
                <w:rFonts w:ascii="宋体" w:eastAsia="宋体" w:hAnsi="宋体" w:cs="Arial" w:hint="eastAsia"/>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31005</w:t>
            </w:r>
          </w:p>
        </w:tc>
        <w:tc>
          <w:tcPr>
            <w:tcW w:w="3395" w:type="dxa"/>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基础设施建设</w:t>
            </w:r>
          </w:p>
        </w:tc>
        <w:tc>
          <w:tcPr>
            <w:tcW w:w="992" w:type="dxa"/>
            <w:tcBorders>
              <w:top w:val="single" w:sz="4" w:space="0" w:color="000000"/>
              <w:left w:val="single" w:sz="4" w:space="0" w:color="000000"/>
              <w:bottom w:val="single" w:sz="4" w:space="0" w:color="000000"/>
              <w:right w:val="single" w:sz="12"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r>
      <w:tr w:rsidR="00F649EE" w:rsidRPr="00F649EE" w:rsidTr="008C07EE">
        <w:trPr>
          <w:trHeight w:hRule="exact" w:val="414"/>
          <w:jc w:val="center"/>
        </w:trPr>
        <w:tc>
          <w:tcPr>
            <w:tcW w:w="1300" w:type="dxa"/>
            <w:tcBorders>
              <w:top w:val="single" w:sz="4" w:space="0" w:color="000000"/>
              <w:left w:val="single" w:sz="12"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30107</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绩效工资</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30205</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水费</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jc w:val="center"/>
              <w:rPr>
                <w:rFonts w:ascii="宋体" w:eastAsia="宋体" w:hAnsi="宋体" w:cs="Arial"/>
                <w:color w:val="000000"/>
                <w:kern w:val="0"/>
                <w:sz w:val="22"/>
              </w:rPr>
            </w:pPr>
            <w:r w:rsidRPr="00F649EE">
              <w:rPr>
                <w:rFonts w:ascii="宋体" w:eastAsia="宋体" w:hAnsi="宋体" w:cs="Arial" w:hint="eastAsia"/>
                <w:color w:val="000000"/>
                <w:kern w:val="0"/>
                <w:sz w:val="22"/>
              </w:rPr>
              <w:t>4713.36</w:t>
            </w:r>
          </w:p>
          <w:p w:rsidR="00F649EE" w:rsidRPr="00F649EE" w:rsidRDefault="00F649EE" w:rsidP="00F649EE">
            <w:pPr>
              <w:widowControl/>
              <w:jc w:val="center"/>
              <w:rPr>
                <w:rFonts w:ascii="宋体" w:eastAsia="宋体" w:hAnsi="宋体" w:cs="Arial" w:hint="eastAsia"/>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31006</w:t>
            </w:r>
          </w:p>
        </w:tc>
        <w:tc>
          <w:tcPr>
            <w:tcW w:w="3395" w:type="dxa"/>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大型修缮</w:t>
            </w:r>
          </w:p>
        </w:tc>
        <w:tc>
          <w:tcPr>
            <w:tcW w:w="992" w:type="dxa"/>
            <w:tcBorders>
              <w:top w:val="single" w:sz="4" w:space="0" w:color="000000"/>
              <w:left w:val="single" w:sz="4" w:space="0" w:color="000000"/>
              <w:bottom w:val="single" w:sz="4" w:space="0" w:color="000000"/>
              <w:right w:val="single" w:sz="12"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r>
      <w:tr w:rsidR="00F649EE" w:rsidRPr="00F649EE" w:rsidTr="008C07EE">
        <w:trPr>
          <w:trHeight w:hRule="exact" w:val="406"/>
          <w:jc w:val="center"/>
        </w:trPr>
        <w:tc>
          <w:tcPr>
            <w:tcW w:w="1300" w:type="dxa"/>
            <w:tcBorders>
              <w:top w:val="single" w:sz="4" w:space="0" w:color="000000"/>
              <w:left w:val="single" w:sz="12"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30108</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机关事业单位基本养老保险费</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1140256.20</w:t>
            </w:r>
          </w:p>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30206</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电费</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43366.75</w:t>
            </w:r>
          </w:p>
          <w:p w:rsidR="00F649EE" w:rsidRPr="00F649EE" w:rsidRDefault="00F649EE" w:rsidP="00F649EE">
            <w:pPr>
              <w:widowControl/>
              <w:jc w:val="center"/>
              <w:rPr>
                <w:rFonts w:ascii="宋体" w:eastAsia="宋体" w:hAnsi="宋体" w:cs="Arial" w:hint="eastAsia"/>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31007</w:t>
            </w:r>
          </w:p>
        </w:tc>
        <w:tc>
          <w:tcPr>
            <w:tcW w:w="3395" w:type="dxa"/>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信息网络及软件购置更新</w:t>
            </w:r>
          </w:p>
        </w:tc>
        <w:tc>
          <w:tcPr>
            <w:tcW w:w="992" w:type="dxa"/>
            <w:tcBorders>
              <w:top w:val="single" w:sz="4" w:space="0" w:color="000000"/>
              <w:left w:val="single" w:sz="4" w:space="0" w:color="000000"/>
              <w:bottom w:val="single" w:sz="4" w:space="0" w:color="000000"/>
              <w:right w:val="single" w:sz="12"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r>
      <w:tr w:rsidR="00F649EE" w:rsidRPr="00F649EE" w:rsidTr="008C07EE">
        <w:trPr>
          <w:trHeight w:hRule="exact" w:val="411"/>
          <w:jc w:val="center"/>
        </w:trPr>
        <w:tc>
          <w:tcPr>
            <w:tcW w:w="1300" w:type="dxa"/>
            <w:tcBorders>
              <w:top w:val="single" w:sz="4" w:space="0" w:color="000000"/>
              <w:left w:val="single" w:sz="12"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30109</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职业年金缴费</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30207</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邮电费</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jc w:val="center"/>
              <w:rPr>
                <w:rFonts w:ascii="宋体" w:eastAsia="宋体" w:hAnsi="宋体" w:cs="Arial"/>
                <w:color w:val="000000"/>
                <w:kern w:val="0"/>
                <w:sz w:val="22"/>
              </w:rPr>
            </w:pPr>
            <w:r w:rsidRPr="00F649EE">
              <w:rPr>
                <w:rFonts w:ascii="宋体" w:eastAsia="宋体" w:hAnsi="宋体" w:cs="Arial" w:hint="eastAsia"/>
                <w:color w:val="000000"/>
                <w:kern w:val="0"/>
                <w:sz w:val="22"/>
              </w:rPr>
              <w:t>50871.53</w:t>
            </w:r>
          </w:p>
          <w:p w:rsidR="00F649EE" w:rsidRPr="00F649EE" w:rsidRDefault="00F649EE" w:rsidP="00F649EE">
            <w:pPr>
              <w:widowControl/>
              <w:jc w:val="center"/>
              <w:rPr>
                <w:rFonts w:ascii="宋体" w:eastAsia="宋体" w:hAnsi="宋体" w:cs="Arial" w:hint="eastAsia"/>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31008</w:t>
            </w:r>
          </w:p>
        </w:tc>
        <w:tc>
          <w:tcPr>
            <w:tcW w:w="3395" w:type="dxa"/>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物资储备</w:t>
            </w:r>
          </w:p>
        </w:tc>
        <w:tc>
          <w:tcPr>
            <w:tcW w:w="992" w:type="dxa"/>
            <w:tcBorders>
              <w:top w:val="single" w:sz="4" w:space="0" w:color="000000"/>
              <w:left w:val="single" w:sz="4" w:space="0" w:color="000000"/>
              <w:bottom w:val="single" w:sz="4" w:space="0" w:color="000000"/>
              <w:right w:val="single" w:sz="12"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r>
      <w:tr w:rsidR="00F649EE" w:rsidRPr="00F649EE" w:rsidTr="008C07EE">
        <w:trPr>
          <w:trHeight w:hRule="exact" w:val="418"/>
          <w:jc w:val="center"/>
        </w:trPr>
        <w:tc>
          <w:tcPr>
            <w:tcW w:w="1300" w:type="dxa"/>
            <w:tcBorders>
              <w:top w:val="single" w:sz="4" w:space="0" w:color="000000"/>
              <w:left w:val="single" w:sz="12"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30110</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职工基本医疗保险缴费</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781152.72</w:t>
            </w:r>
          </w:p>
          <w:p w:rsidR="00F649EE" w:rsidRPr="00F649EE" w:rsidRDefault="00F649EE" w:rsidP="00F649EE">
            <w:pPr>
              <w:widowControl/>
              <w:jc w:val="center"/>
              <w:rPr>
                <w:rFonts w:ascii="宋体" w:eastAsia="宋体" w:hAnsi="宋体" w:cs="Arial" w:hint="eastAsia"/>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30208</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取暖费</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49216.83</w:t>
            </w:r>
          </w:p>
          <w:p w:rsidR="00F649EE" w:rsidRPr="00F649EE" w:rsidRDefault="00F649EE" w:rsidP="00F649EE">
            <w:pPr>
              <w:widowControl/>
              <w:jc w:val="center"/>
              <w:rPr>
                <w:rFonts w:ascii="宋体" w:eastAsia="宋体" w:hAnsi="宋体" w:cs="Arial" w:hint="eastAsia"/>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31009</w:t>
            </w:r>
          </w:p>
        </w:tc>
        <w:tc>
          <w:tcPr>
            <w:tcW w:w="3395" w:type="dxa"/>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土地补偿</w:t>
            </w:r>
          </w:p>
        </w:tc>
        <w:tc>
          <w:tcPr>
            <w:tcW w:w="992" w:type="dxa"/>
            <w:tcBorders>
              <w:top w:val="single" w:sz="4" w:space="0" w:color="000000"/>
              <w:left w:val="single" w:sz="4" w:space="0" w:color="000000"/>
              <w:bottom w:val="single" w:sz="4" w:space="0" w:color="000000"/>
              <w:right w:val="single" w:sz="12"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r>
      <w:tr w:rsidR="00F649EE" w:rsidRPr="00F649EE" w:rsidTr="008C07EE">
        <w:trPr>
          <w:trHeight w:hRule="exact" w:val="410"/>
          <w:jc w:val="center"/>
        </w:trPr>
        <w:tc>
          <w:tcPr>
            <w:tcW w:w="1300" w:type="dxa"/>
            <w:tcBorders>
              <w:top w:val="single" w:sz="4" w:space="0" w:color="000000"/>
              <w:left w:val="single" w:sz="12"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30111</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公务员医疗补助缴费</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25462.08</w:t>
            </w:r>
          </w:p>
          <w:p w:rsidR="00F649EE" w:rsidRPr="00F649EE" w:rsidRDefault="00F649EE" w:rsidP="00F649EE">
            <w:pPr>
              <w:widowControl/>
              <w:jc w:val="center"/>
              <w:rPr>
                <w:rFonts w:ascii="宋体" w:eastAsia="宋体" w:hAnsi="宋体" w:cs="Arial" w:hint="eastAsia"/>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30209</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物业管理费</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1440.00</w:t>
            </w:r>
          </w:p>
          <w:p w:rsidR="00F649EE" w:rsidRPr="00F649EE" w:rsidRDefault="00F649EE" w:rsidP="00F649EE">
            <w:pPr>
              <w:widowControl/>
              <w:jc w:val="center"/>
              <w:rPr>
                <w:rFonts w:ascii="宋体" w:eastAsia="宋体" w:hAnsi="宋体" w:cs="Arial" w:hint="eastAsia"/>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31010</w:t>
            </w:r>
          </w:p>
        </w:tc>
        <w:tc>
          <w:tcPr>
            <w:tcW w:w="3395" w:type="dxa"/>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安置补助</w:t>
            </w:r>
          </w:p>
        </w:tc>
        <w:tc>
          <w:tcPr>
            <w:tcW w:w="992" w:type="dxa"/>
            <w:tcBorders>
              <w:top w:val="single" w:sz="4" w:space="0" w:color="000000"/>
              <w:left w:val="single" w:sz="4" w:space="0" w:color="000000"/>
              <w:bottom w:val="single" w:sz="4" w:space="0" w:color="000000"/>
              <w:right w:val="single" w:sz="12"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r>
      <w:tr w:rsidR="00F649EE" w:rsidRPr="00F649EE" w:rsidTr="008C07EE">
        <w:trPr>
          <w:trHeight w:hRule="exact" w:val="416"/>
          <w:jc w:val="center"/>
        </w:trPr>
        <w:tc>
          <w:tcPr>
            <w:tcW w:w="1300" w:type="dxa"/>
            <w:tcBorders>
              <w:top w:val="single" w:sz="4" w:space="0" w:color="000000"/>
              <w:left w:val="single" w:sz="12"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30112</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其他社会保障缴费</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1136788.40</w:t>
            </w:r>
          </w:p>
          <w:p w:rsidR="00F649EE" w:rsidRPr="00F649EE" w:rsidRDefault="00F649EE" w:rsidP="00F649EE">
            <w:pPr>
              <w:widowControl/>
              <w:jc w:val="center"/>
              <w:rPr>
                <w:rFonts w:ascii="宋体" w:eastAsia="宋体" w:hAnsi="宋体" w:cs="Arial" w:hint="eastAsia"/>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30211</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差旅费</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34102.00</w:t>
            </w:r>
          </w:p>
          <w:p w:rsidR="00F649EE" w:rsidRPr="00F649EE" w:rsidRDefault="00F649EE" w:rsidP="00F649EE">
            <w:pPr>
              <w:widowControl/>
              <w:jc w:val="center"/>
              <w:rPr>
                <w:rFonts w:ascii="宋体" w:eastAsia="宋体" w:hAnsi="宋体" w:cs="Arial" w:hint="eastAsia"/>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31011</w:t>
            </w:r>
          </w:p>
        </w:tc>
        <w:tc>
          <w:tcPr>
            <w:tcW w:w="3395" w:type="dxa"/>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地上附着物和青苗补偿</w:t>
            </w:r>
          </w:p>
        </w:tc>
        <w:tc>
          <w:tcPr>
            <w:tcW w:w="992" w:type="dxa"/>
            <w:tcBorders>
              <w:top w:val="single" w:sz="4" w:space="0" w:color="000000"/>
              <w:left w:val="single" w:sz="4" w:space="0" w:color="000000"/>
              <w:bottom w:val="single" w:sz="4" w:space="0" w:color="000000"/>
              <w:right w:val="single" w:sz="12"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r>
      <w:tr w:rsidR="00F649EE" w:rsidRPr="00F649EE" w:rsidTr="008C07EE">
        <w:trPr>
          <w:trHeight w:hRule="exact" w:val="407"/>
          <w:jc w:val="center"/>
        </w:trPr>
        <w:tc>
          <w:tcPr>
            <w:tcW w:w="1300" w:type="dxa"/>
            <w:tcBorders>
              <w:top w:val="single" w:sz="4" w:space="0" w:color="000000"/>
              <w:left w:val="single" w:sz="12"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30113</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住房公积金</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1162873.08</w:t>
            </w:r>
          </w:p>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30212</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因公出国（境）费用</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31012</w:t>
            </w:r>
          </w:p>
        </w:tc>
        <w:tc>
          <w:tcPr>
            <w:tcW w:w="3395" w:type="dxa"/>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拆迁补偿</w:t>
            </w:r>
          </w:p>
        </w:tc>
        <w:tc>
          <w:tcPr>
            <w:tcW w:w="992" w:type="dxa"/>
            <w:tcBorders>
              <w:top w:val="single" w:sz="4" w:space="0" w:color="000000"/>
              <w:left w:val="single" w:sz="4" w:space="0" w:color="000000"/>
              <w:bottom w:val="single" w:sz="4" w:space="0" w:color="000000"/>
              <w:right w:val="single" w:sz="12"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r>
      <w:tr w:rsidR="00F649EE" w:rsidRPr="00F649EE" w:rsidTr="008C07EE">
        <w:trPr>
          <w:trHeight w:hRule="exact" w:val="414"/>
          <w:jc w:val="center"/>
        </w:trPr>
        <w:tc>
          <w:tcPr>
            <w:tcW w:w="1300" w:type="dxa"/>
            <w:tcBorders>
              <w:top w:val="single" w:sz="4" w:space="0" w:color="000000"/>
              <w:left w:val="single" w:sz="12"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30114</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医疗费</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30213</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维修（护）费</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jc w:val="center"/>
              <w:rPr>
                <w:rFonts w:ascii="宋体" w:eastAsia="宋体" w:hAnsi="宋体" w:cs="Arial"/>
                <w:color w:val="000000"/>
                <w:kern w:val="0"/>
                <w:sz w:val="22"/>
              </w:rPr>
            </w:pPr>
            <w:r w:rsidRPr="00F649EE">
              <w:rPr>
                <w:rFonts w:ascii="宋体" w:eastAsia="宋体" w:hAnsi="宋体" w:cs="Arial" w:hint="eastAsia"/>
                <w:color w:val="000000"/>
                <w:kern w:val="0"/>
                <w:sz w:val="22"/>
              </w:rPr>
              <w:t>2258.55</w:t>
            </w:r>
          </w:p>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31013</w:t>
            </w:r>
          </w:p>
        </w:tc>
        <w:tc>
          <w:tcPr>
            <w:tcW w:w="3395" w:type="dxa"/>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公务用车购置</w:t>
            </w:r>
          </w:p>
        </w:tc>
        <w:tc>
          <w:tcPr>
            <w:tcW w:w="992" w:type="dxa"/>
            <w:tcBorders>
              <w:top w:val="single" w:sz="4" w:space="0" w:color="000000"/>
              <w:left w:val="single" w:sz="4" w:space="0" w:color="000000"/>
              <w:bottom w:val="single" w:sz="4" w:space="0" w:color="000000"/>
              <w:right w:val="single" w:sz="12"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r>
      <w:tr w:rsidR="00F649EE" w:rsidRPr="00F649EE" w:rsidTr="008C07EE">
        <w:trPr>
          <w:trHeight w:hRule="exact" w:val="392"/>
          <w:jc w:val="center"/>
        </w:trPr>
        <w:tc>
          <w:tcPr>
            <w:tcW w:w="1300" w:type="dxa"/>
            <w:tcBorders>
              <w:top w:val="single" w:sz="4" w:space="0" w:color="000000"/>
              <w:left w:val="single" w:sz="12"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30199</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其他工资福利支出</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8434418.94</w:t>
            </w:r>
          </w:p>
          <w:p w:rsidR="00F649EE" w:rsidRPr="00F649EE" w:rsidRDefault="00F649EE" w:rsidP="00F649EE">
            <w:pPr>
              <w:widowControl/>
              <w:jc w:val="center"/>
              <w:rPr>
                <w:rFonts w:ascii="宋体" w:eastAsia="宋体" w:hAnsi="宋体" w:cs="Arial" w:hint="eastAsia"/>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30214</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租赁费</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31019</w:t>
            </w:r>
          </w:p>
        </w:tc>
        <w:tc>
          <w:tcPr>
            <w:tcW w:w="3395" w:type="dxa"/>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其他交通工具购置</w:t>
            </w:r>
          </w:p>
        </w:tc>
        <w:tc>
          <w:tcPr>
            <w:tcW w:w="992" w:type="dxa"/>
            <w:tcBorders>
              <w:top w:val="single" w:sz="4" w:space="0" w:color="000000"/>
              <w:left w:val="single" w:sz="4" w:space="0" w:color="000000"/>
              <w:bottom w:val="single" w:sz="4" w:space="0" w:color="000000"/>
              <w:right w:val="single" w:sz="12"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r>
      <w:tr w:rsidR="00F649EE" w:rsidRPr="00F649EE" w:rsidTr="008C07EE">
        <w:trPr>
          <w:trHeight w:hRule="exact" w:val="412"/>
          <w:jc w:val="center"/>
        </w:trPr>
        <w:tc>
          <w:tcPr>
            <w:tcW w:w="1300" w:type="dxa"/>
            <w:tcBorders>
              <w:top w:val="single" w:sz="4" w:space="0" w:color="000000"/>
              <w:left w:val="single" w:sz="12"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303</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对个人和家庭的补助</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468214.00</w:t>
            </w:r>
          </w:p>
          <w:p w:rsidR="00F649EE" w:rsidRPr="00F649EE" w:rsidRDefault="00F649EE" w:rsidP="00F649EE">
            <w:pPr>
              <w:widowControl/>
              <w:jc w:val="center"/>
              <w:rPr>
                <w:rFonts w:ascii="宋体" w:eastAsia="宋体" w:hAnsi="宋体" w:cs="Arial" w:hint="eastAsia"/>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30215</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会议费</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31021</w:t>
            </w:r>
          </w:p>
        </w:tc>
        <w:tc>
          <w:tcPr>
            <w:tcW w:w="3395" w:type="dxa"/>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文物和陈列品购置</w:t>
            </w:r>
          </w:p>
        </w:tc>
        <w:tc>
          <w:tcPr>
            <w:tcW w:w="992" w:type="dxa"/>
            <w:tcBorders>
              <w:top w:val="single" w:sz="4" w:space="0" w:color="000000"/>
              <w:left w:val="single" w:sz="4" w:space="0" w:color="000000"/>
              <w:bottom w:val="single" w:sz="4" w:space="0" w:color="000000"/>
              <w:right w:val="single" w:sz="12"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r>
      <w:tr w:rsidR="00F649EE" w:rsidRPr="00F649EE" w:rsidTr="008C07EE">
        <w:trPr>
          <w:trHeight w:hRule="exact" w:val="417"/>
          <w:jc w:val="center"/>
        </w:trPr>
        <w:tc>
          <w:tcPr>
            <w:tcW w:w="1300" w:type="dxa"/>
            <w:tcBorders>
              <w:top w:val="single" w:sz="4" w:space="0" w:color="000000"/>
              <w:left w:val="single" w:sz="12"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30301</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离休费</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30216</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培训费</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jc w:val="center"/>
              <w:rPr>
                <w:rFonts w:ascii="宋体" w:eastAsia="宋体" w:hAnsi="宋体" w:cs="Arial"/>
                <w:color w:val="000000"/>
                <w:kern w:val="0"/>
                <w:sz w:val="22"/>
              </w:rPr>
            </w:pPr>
            <w:r w:rsidRPr="00F649EE">
              <w:rPr>
                <w:rFonts w:ascii="宋体" w:eastAsia="宋体" w:hAnsi="宋体" w:cs="Arial" w:hint="eastAsia"/>
                <w:color w:val="000000"/>
                <w:kern w:val="0"/>
                <w:sz w:val="22"/>
              </w:rPr>
              <w:t>9080.00</w:t>
            </w:r>
          </w:p>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31022</w:t>
            </w:r>
          </w:p>
        </w:tc>
        <w:tc>
          <w:tcPr>
            <w:tcW w:w="3395" w:type="dxa"/>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无形资产购置</w:t>
            </w:r>
          </w:p>
        </w:tc>
        <w:tc>
          <w:tcPr>
            <w:tcW w:w="992" w:type="dxa"/>
            <w:tcBorders>
              <w:top w:val="single" w:sz="4" w:space="0" w:color="000000"/>
              <w:left w:val="single" w:sz="4" w:space="0" w:color="000000"/>
              <w:bottom w:val="single" w:sz="4" w:space="0" w:color="000000"/>
              <w:right w:val="single" w:sz="12"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r>
      <w:tr w:rsidR="00F649EE" w:rsidRPr="00F649EE" w:rsidTr="008C07EE">
        <w:trPr>
          <w:trHeight w:hRule="exact" w:val="410"/>
          <w:jc w:val="center"/>
        </w:trPr>
        <w:tc>
          <w:tcPr>
            <w:tcW w:w="1300" w:type="dxa"/>
            <w:tcBorders>
              <w:top w:val="single" w:sz="4" w:space="0" w:color="000000"/>
              <w:left w:val="single" w:sz="12"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30302</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退休费</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436582.00</w:t>
            </w:r>
          </w:p>
          <w:p w:rsidR="00F649EE" w:rsidRPr="00F649EE" w:rsidRDefault="00F649EE" w:rsidP="00F649EE">
            <w:pPr>
              <w:widowControl/>
              <w:jc w:val="center"/>
              <w:rPr>
                <w:rFonts w:ascii="宋体" w:eastAsia="宋体" w:hAnsi="宋体" w:cs="Arial" w:hint="eastAsia"/>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30217</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公务招待费</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31099</w:t>
            </w:r>
          </w:p>
        </w:tc>
        <w:tc>
          <w:tcPr>
            <w:tcW w:w="3395" w:type="dxa"/>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其他资本性支出</w:t>
            </w:r>
          </w:p>
        </w:tc>
        <w:tc>
          <w:tcPr>
            <w:tcW w:w="992" w:type="dxa"/>
            <w:tcBorders>
              <w:top w:val="single" w:sz="4" w:space="0" w:color="000000"/>
              <w:left w:val="single" w:sz="4" w:space="0" w:color="000000"/>
              <w:bottom w:val="single" w:sz="4" w:space="0" w:color="000000"/>
              <w:right w:val="single" w:sz="12"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r>
      <w:tr w:rsidR="00F649EE" w:rsidRPr="00F649EE" w:rsidTr="008C07EE">
        <w:trPr>
          <w:trHeight w:hRule="exact" w:val="447"/>
          <w:jc w:val="center"/>
        </w:trPr>
        <w:tc>
          <w:tcPr>
            <w:tcW w:w="1300" w:type="dxa"/>
            <w:tcBorders>
              <w:top w:val="single" w:sz="4" w:space="0" w:color="000000"/>
              <w:left w:val="single" w:sz="12"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30303</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退职（役）费</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30218</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专用材料费</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312</w:t>
            </w:r>
          </w:p>
        </w:tc>
        <w:tc>
          <w:tcPr>
            <w:tcW w:w="3395" w:type="dxa"/>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对企业补助</w:t>
            </w:r>
          </w:p>
        </w:tc>
        <w:tc>
          <w:tcPr>
            <w:tcW w:w="992" w:type="dxa"/>
            <w:tcBorders>
              <w:top w:val="single" w:sz="4" w:space="0" w:color="000000"/>
              <w:left w:val="single" w:sz="4" w:space="0" w:color="000000"/>
              <w:bottom w:val="single" w:sz="4" w:space="0" w:color="000000"/>
              <w:right w:val="single" w:sz="12"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r>
      <w:tr w:rsidR="00F649EE" w:rsidRPr="00F649EE" w:rsidTr="008C07EE">
        <w:trPr>
          <w:trHeight w:hRule="exact" w:val="410"/>
          <w:jc w:val="center"/>
        </w:trPr>
        <w:tc>
          <w:tcPr>
            <w:tcW w:w="1300" w:type="dxa"/>
            <w:tcBorders>
              <w:top w:val="single" w:sz="4" w:space="0" w:color="000000"/>
              <w:left w:val="single" w:sz="12"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30304</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抚恤金</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30224</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被装购置费</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31201</w:t>
            </w:r>
          </w:p>
        </w:tc>
        <w:tc>
          <w:tcPr>
            <w:tcW w:w="3395" w:type="dxa"/>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资本金注入</w:t>
            </w:r>
          </w:p>
        </w:tc>
        <w:tc>
          <w:tcPr>
            <w:tcW w:w="992" w:type="dxa"/>
            <w:tcBorders>
              <w:top w:val="single" w:sz="4" w:space="0" w:color="000000"/>
              <w:left w:val="single" w:sz="4" w:space="0" w:color="000000"/>
              <w:bottom w:val="single" w:sz="4" w:space="0" w:color="000000"/>
              <w:right w:val="single" w:sz="12"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r>
      <w:tr w:rsidR="00F649EE" w:rsidRPr="00F649EE" w:rsidTr="008C07EE">
        <w:trPr>
          <w:trHeight w:hRule="exact" w:val="401"/>
          <w:jc w:val="center"/>
        </w:trPr>
        <w:tc>
          <w:tcPr>
            <w:tcW w:w="1300" w:type="dxa"/>
            <w:tcBorders>
              <w:top w:val="single" w:sz="4" w:space="0" w:color="000000"/>
              <w:left w:val="single" w:sz="12"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30305</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生活补助</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30225</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专用燃料费</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jc w:val="center"/>
              <w:rPr>
                <w:rFonts w:ascii="宋体" w:eastAsia="宋体" w:hAnsi="宋体" w:cs="Arial"/>
                <w:color w:val="000000"/>
                <w:kern w:val="0"/>
                <w:sz w:val="22"/>
              </w:rPr>
            </w:pPr>
            <w:r w:rsidRPr="00F649EE">
              <w:rPr>
                <w:rFonts w:ascii="宋体" w:eastAsia="宋体" w:hAnsi="宋体" w:cs="Arial" w:hint="eastAsia"/>
                <w:color w:val="000000"/>
                <w:kern w:val="0"/>
                <w:sz w:val="22"/>
              </w:rPr>
              <w:t>388.00</w:t>
            </w:r>
          </w:p>
          <w:p w:rsidR="00F649EE" w:rsidRPr="00F649EE" w:rsidRDefault="00F649EE" w:rsidP="00F649EE">
            <w:pPr>
              <w:widowControl/>
              <w:jc w:val="center"/>
              <w:rPr>
                <w:rFonts w:ascii="宋体" w:eastAsia="宋体" w:hAnsi="宋体" w:cs="Arial" w:hint="eastAsia"/>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31203</w:t>
            </w:r>
          </w:p>
        </w:tc>
        <w:tc>
          <w:tcPr>
            <w:tcW w:w="3395" w:type="dxa"/>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政府投资基金股权投资</w:t>
            </w:r>
          </w:p>
        </w:tc>
        <w:tc>
          <w:tcPr>
            <w:tcW w:w="992" w:type="dxa"/>
            <w:tcBorders>
              <w:top w:val="single" w:sz="4" w:space="0" w:color="000000"/>
              <w:left w:val="single" w:sz="4" w:space="0" w:color="000000"/>
              <w:bottom w:val="single" w:sz="4" w:space="0" w:color="000000"/>
              <w:right w:val="single" w:sz="12"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r>
      <w:tr w:rsidR="00F649EE" w:rsidRPr="00F649EE" w:rsidTr="008C07EE">
        <w:trPr>
          <w:trHeight w:hRule="exact" w:val="407"/>
          <w:jc w:val="center"/>
        </w:trPr>
        <w:tc>
          <w:tcPr>
            <w:tcW w:w="1300" w:type="dxa"/>
            <w:tcBorders>
              <w:top w:val="single" w:sz="4" w:space="0" w:color="000000"/>
              <w:left w:val="single" w:sz="12"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30306</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救济费</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30226</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劳务费</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jc w:val="center"/>
              <w:rPr>
                <w:rFonts w:ascii="宋体" w:eastAsia="宋体" w:hAnsi="宋体" w:cs="Arial"/>
                <w:color w:val="000000"/>
                <w:kern w:val="0"/>
                <w:sz w:val="22"/>
              </w:rPr>
            </w:pPr>
            <w:r w:rsidRPr="00F649EE">
              <w:rPr>
                <w:rFonts w:ascii="宋体" w:eastAsia="宋体" w:hAnsi="宋体" w:cs="Arial" w:hint="eastAsia"/>
                <w:color w:val="000000"/>
                <w:kern w:val="0"/>
                <w:sz w:val="22"/>
              </w:rPr>
              <w:t>25934.78</w:t>
            </w:r>
          </w:p>
          <w:p w:rsidR="00F649EE" w:rsidRPr="00F649EE" w:rsidRDefault="00F649EE" w:rsidP="00F649EE">
            <w:pPr>
              <w:widowControl/>
              <w:jc w:val="center"/>
              <w:rPr>
                <w:rFonts w:ascii="宋体" w:eastAsia="宋体" w:hAnsi="宋体" w:cs="Arial" w:hint="eastAsia"/>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31204</w:t>
            </w:r>
          </w:p>
        </w:tc>
        <w:tc>
          <w:tcPr>
            <w:tcW w:w="3395" w:type="dxa"/>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费用补贴</w:t>
            </w:r>
          </w:p>
        </w:tc>
        <w:tc>
          <w:tcPr>
            <w:tcW w:w="992" w:type="dxa"/>
            <w:tcBorders>
              <w:top w:val="single" w:sz="4" w:space="0" w:color="000000"/>
              <w:left w:val="single" w:sz="4" w:space="0" w:color="000000"/>
              <w:bottom w:val="single" w:sz="4" w:space="0" w:color="000000"/>
              <w:right w:val="single" w:sz="12"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r>
      <w:tr w:rsidR="00F649EE" w:rsidRPr="00F649EE" w:rsidTr="008C07EE">
        <w:trPr>
          <w:trHeight w:hRule="exact" w:val="400"/>
          <w:jc w:val="center"/>
        </w:trPr>
        <w:tc>
          <w:tcPr>
            <w:tcW w:w="1300" w:type="dxa"/>
            <w:tcBorders>
              <w:top w:val="single" w:sz="4" w:space="0" w:color="000000"/>
              <w:left w:val="single" w:sz="12"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lastRenderedPageBreak/>
              <w:t>30307</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医疗费补助</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30227</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委托业务费</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31205</w:t>
            </w:r>
          </w:p>
        </w:tc>
        <w:tc>
          <w:tcPr>
            <w:tcW w:w="3395" w:type="dxa"/>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利息补贴</w:t>
            </w:r>
          </w:p>
        </w:tc>
        <w:tc>
          <w:tcPr>
            <w:tcW w:w="992" w:type="dxa"/>
            <w:tcBorders>
              <w:top w:val="single" w:sz="4" w:space="0" w:color="000000"/>
              <w:left w:val="single" w:sz="4" w:space="0" w:color="000000"/>
              <w:bottom w:val="single" w:sz="4" w:space="0" w:color="000000"/>
              <w:right w:val="single" w:sz="12"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r>
      <w:tr w:rsidR="00F649EE" w:rsidRPr="00F649EE" w:rsidTr="008C07EE">
        <w:trPr>
          <w:trHeight w:hRule="exact" w:val="406"/>
          <w:jc w:val="center"/>
        </w:trPr>
        <w:tc>
          <w:tcPr>
            <w:tcW w:w="1300" w:type="dxa"/>
            <w:tcBorders>
              <w:top w:val="single" w:sz="4" w:space="0" w:color="000000"/>
              <w:left w:val="single" w:sz="12"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30308</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助学金</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30228</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工会经费</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31299</w:t>
            </w:r>
          </w:p>
        </w:tc>
        <w:tc>
          <w:tcPr>
            <w:tcW w:w="3395" w:type="dxa"/>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其他对企业补助</w:t>
            </w:r>
          </w:p>
        </w:tc>
        <w:tc>
          <w:tcPr>
            <w:tcW w:w="992" w:type="dxa"/>
            <w:tcBorders>
              <w:top w:val="single" w:sz="4" w:space="0" w:color="000000"/>
              <w:left w:val="single" w:sz="4" w:space="0" w:color="000000"/>
              <w:bottom w:val="single" w:sz="4" w:space="0" w:color="000000"/>
              <w:right w:val="single" w:sz="12"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r>
      <w:tr w:rsidR="00F649EE" w:rsidRPr="00F649EE" w:rsidTr="008C07EE">
        <w:trPr>
          <w:trHeight w:hRule="exact" w:val="411"/>
          <w:jc w:val="center"/>
        </w:trPr>
        <w:tc>
          <w:tcPr>
            <w:tcW w:w="1300" w:type="dxa"/>
            <w:tcBorders>
              <w:top w:val="single" w:sz="4" w:space="0" w:color="000000"/>
              <w:left w:val="single" w:sz="12"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30309</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奖励金</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30229</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福利费</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313</w:t>
            </w:r>
          </w:p>
        </w:tc>
        <w:tc>
          <w:tcPr>
            <w:tcW w:w="3395" w:type="dxa"/>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对社会保障基金补助</w:t>
            </w:r>
          </w:p>
        </w:tc>
        <w:tc>
          <w:tcPr>
            <w:tcW w:w="992" w:type="dxa"/>
            <w:tcBorders>
              <w:top w:val="single" w:sz="4" w:space="0" w:color="000000"/>
              <w:left w:val="single" w:sz="4" w:space="0" w:color="000000"/>
              <w:bottom w:val="single" w:sz="4" w:space="0" w:color="000000"/>
              <w:right w:val="single" w:sz="12"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r>
      <w:tr w:rsidR="00F649EE" w:rsidRPr="00F649EE" w:rsidTr="008C07EE">
        <w:trPr>
          <w:trHeight w:hRule="exact" w:val="403"/>
          <w:jc w:val="center"/>
        </w:trPr>
        <w:tc>
          <w:tcPr>
            <w:tcW w:w="1300" w:type="dxa"/>
            <w:tcBorders>
              <w:top w:val="single" w:sz="4" w:space="0" w:color="000000"/>
              <w:left w:val="single" w:sz="12"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30310</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个人农业生产补贴</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30231</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公务用车运行维护费</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31302</w:t>
            </w:r>
          </w:p>
        </w:tc>
        <w:tc>
          <w:tcPr>
            <w:tcW w:w="3395" w:type="dxa"/>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对社会保险基金补助</w:t>
            </w:r>
          </w:p>
        </w:tc>
        <w:tc>
          <w:tcPr>
            <w:tcW w:w="992" w:type="dxa"/>
            <w:tcBorders>
              <w:top w:val="single" w:sz="4" w:space="0" w:color="000000"/>
              <w:left w:val="single" w:sz="4" w:space="0" w:color="000000"/>
              <w:bottom w:val="single" w:sz="4" w:space="0" w:color="000000"/>
              <w:right w:val="single" w:sz="12"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r>
      <w:tr w:rsidR="00F649EE" w:rsidRPr="00F649EE" w:rsidTr="008C07EE">
        <w:trPr>
          <w:trHeight w:hRule="exact" w:val="410"/>
          <w:jc w:val="center"/>
        </w:trPr>
        <w:tc>
          <w:tcPr>
            <w:tcW w:w="1300" w:type="dxa"/>
            <w:tcBorders>
              <w:top w:val="single" w:sz="4" w:space="0" w:color="000000"/>
              <w:left w:val="single" w:sz="12"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30399</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对其他个人和家庭的补助支出</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31632.00</w:t>
            </w:r>
          </w:p>
          <w:p w:rsidR="00F649EE" w:rsidRPr="00F649EE" w:rsidRDefault="00F649EE" w:rsidP="00F649EE">
            <w:pPr>
              <w:widowControl/>
              <w:jc w:val="center"/>
              <w:rPr>
                <w:rFonts w:ascii="宋体" w:eastAsia="宋体" w:hAnsi="宋体" w:cs="Arial" w:hint="eastAsia"/>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30239</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其他交通费用</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64919.00</w:t>
            </w:r>
          </w:p>
          <w:p w:rsidR="00F649EE" w:rsidRPr="00F649EE" w:rsidRDefault="00F649EE" w:rsidP="00F649EE">
            <w:pPr>
              <w:widowControl/>
              <w:jc w:val="center"/>
              <w:rPr>
                <w:rFonts w:ascii="宋体" w:eastAsia="宋体" w:hAnsi="宋体" w:cs="Arial" w:hint="eastAsia"/>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31303</w:t>
            </w:r>
          </w:p>
        </w:tc>
        <w:tc>
          <w:tcPr>
            <w:tcW w:w="3395" w:type="dxa"/>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补充全国社会保障基金</w:t>
            </w:r>
          </w:p>
        </w:tc>
        <w:tc>
          <w:tcPr>
            <w:tcW w:w="992" w:type="dxa"/>
            <w:tcBorders>
              <w:top w:val="single" w:sz="4" w:space="0" w:color="000000"/>
              <w:left w:val="single" w:sz="4" w:space="0" w:color="000000"/>
              <w:bottom w:val="single" w:sz="4" w:space="0" w:color="000000"/>
              <w:right w:val="single" w:sz="12"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r>
      <w:tr w:rsidR="00F649EE" w:rsidRPr="00F649EE" w:rsidTr="008C07EE">
        <w:trPr>
          <w:trHeight w:hRule="exact" w:val="416"/>
          <w:jc w:val="center"/>
        </w:trPr>
        <w:tc>
          <w:tcPr>
            <w:tcW w:w="1300" w:type="dxa"/>
            <w:tcBorders>
              <w:top w:val="single" w:sz="4" w:space="0" w:color="000000"/>
              <w:left w:val="single" w:sz="12"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30240</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税金及附加费用</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399</w:t>
            </w:r>
          </w:p>
        </w:tc>
        <w:tc>
          <w:tcPr>
            <w:tcW w:w="3395" w:type="dxa"/>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其他支出</w:t>
            </w:r>
          </w:p>
        </w:tc>
        <w:tc>
          <w:tcPr>
            <w:tcW w:w="992" w:type="dxa"/>
            <w:tcBorders>
              <w:top w:val="single" w:sz="4" w:space="0" w:color="000000"/>
              <w:left w:val="single" w:sz="4" w:space="0" w:color="000000"/>
              <w:bottom w:val="single" w:sz="4" w:space="0" w:color="000000"/>
              <w:right w:val="single" w:sz="12"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r>
      <w:tr w:rsidR="00F649EE" w:rsidRPr="00F649EE" w:rsidTr="008C07EE">
        <w:trPr>
          <w:trHeight w:hRule="exact" w:val="407"/>
          <w:jc w:val="center"/>
        </w:trPr>
        <w:tc>
          <w:tcPr>
            <w:tcW w:w="1300" w:type="dxa"/>
            <w:tcBorders>
              <w:top w:val="single" w:sz="4" w:space="0" w:color="000000"/>
              <w:left w:val="single" w:sz="12"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30299</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其他商品和服务支出</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jc w:val="center"/>
              <w:rPr>
                <w:rFonts w:ascii="宋体" w:eastAsia="宋体" w:hAnsi="宋体" w:cs="Arial"/>
                <w:color w:val="000000"/>
                <w:kern w:val="0"/>
                <w:sz w:val="22"/>
              </w:rPr>
            </w:pPr>
            <w:r w:rsidRPr="00F649EE">
              <w:rPr>
                <w:rFonts w:ascii="宋体" w:eastAsia="宋体" w:hAnsi="宋体" w:cs="Arial" w:hint="eastAsia"/>
                <w:color w:val="000000"/>
                <w:kern w:val="0"/>
                <w:sz w:val="22"/>
              </w:rPr>
              <w:t>1826275.00</w:t>
            </w:r>
          </w:p>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39906</w:t>
            </w:r>
          </w:p>
        </w:tc>
        <w:tc>
          <w:tcPr>
            <w:tcW w:w="3395" w:type="dxa"/>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赠与</w:t>
            </w:r>
          </w:p>
        </w:tc>
        <w:tc>
          <w:tcPr>
            <w:tcW w:w="992" w:type="dxa"/>
            <w:tcBorders>
              <w:top w:val="single" w:sz="4" w:space="0" w:color="000000"/>
              <w:left w:val="single" w:sz="4" w:space="0" w:color="000000"/>
              <w:bottom w:val="single" w:sz="4" w:space="0" w:color="000000"/>
              <w:right w:val="single" w:sz="12"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r>
      <w:tr w:rsidR="00F649EE" w:rsidRPr="00F649EE" w:rsidTr="008C07EE">
        <w:trPr>
          <w:trHeight w:hRule="exact" w:val="414"/>
          <w:jc w:val="center"/>
        </w:trPr>
        <w:tc>
          <w:tcPr>
            <w:tcW w:w="1300" w:type="dxa"/>
            <w:tcBorders>
              <w:top w:val="single" w:sz="4" w:space="0" w:color="000000"/>
              <w:left w:val="single" w:sz="12"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307</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债务利息及费用支出</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39907</w:t>
            </w:r>
          </w:p>
        </w:tc>
        <w:tc>
          <w:tcPr>
            <w:tcW w:w="3395" w:type="dxa"/>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国家赔偿费用支出</w:t>
            </w:r>
          </w:p>
        </w:tc>
        <w:tc>
          <w:tcPr>
            <w:tcW w:w="992" w:type="dxa"/>
            <w:tcBorders>
              <w:top w:val="single" w:sz="4" w:space="0" w:color="000000"/>
              <w:left w:val="single" w:sz="4" w:space="0" w:color="000000"/>
              <w:bottom w:val="single" w:sz="4" w:space="0" w:color="000000"/>
              <w:right w:val="single" w:sz="12"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r>
      <w:tr w:rsidR="00F649EE" w:rsidRPr="00F649EE" w:rsidTr="008C07EE">
        <w:trPr>
          <w:trHeight w:hRule="exact" w:val="406"/>
          <w:jc w:val="center"/>
        </w:trPr>
        <w:tc>
          <w:tcPr>
            <w:tcW w:w="1300" w:type="dxa"/>
            <w:tcBorders>
              <w:top w:val="single" w:sz="4" w:space="0" w:color="000000"/>
              <w:left w:val="single" w:sz="12"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30701</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国内债务付息</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39908</w:t>
            </w:r>
          </w:p>
        </w:tc>
        <w:tc>
          <w:tcPr>
            <w:tcW w:w="3395" w:type="dxa"/>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对民间非营利组织和群众性自治组织补贴</w:t>
            </w:r>
          </w:p>
        </w:tc>
        <w:tc>
          <w:tcPr>
            <w:tcW w:w="992" w:type="dxa"/>
            <w:tcBorders>
              <w:top w:val="single" w:sz="4" w:space="0" w:color="000000"/>
              <w:left w:val="single" w:sz="4" w:space="0" w:color="000000"/>
              <w:bottom w:val="single" w:sz="4" w:space="0" w:color="000000"/>
              <w:right w:val="single" w:sz="12"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r>
      <w:tr w:rsidR="00F649EE" w:rsidRPr="00F649EE" w:rsidTr="008C07EE">
        <w:trPr>
          <w:trHeight w:hRule="exact" w:val="398"/>
          <w:jc w:val="center"/>
        </w:trPr>
        <w:tc>
          <w:tcPr>
            <w:tcW w:w="1300" w:type="dxa"/>
            <w:tcBorders>
              <w:top w:val="single" w:sz="4" w:space="0" w:color="000000"/>
              <w:left w:val="single" w:sz="12"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30702</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国外债务付息</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39999</w:t>
            </w:r>
          </w:p>
        </w:tc>
        <w:tc>
          <w:tcPr>
            <w:tcW w:w="3395" w:type="dxa"/>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其他支出</w:t>
            </w:r>
          </w:p>
        </w:tc>
        <w:tc>
          <w:tcPr>
            <w:tcW w:w="992" w:type="dxa"/>
            <w:tcBorders>
              <w:top w:val="single" w:sz="4" w:space="0" w:color="000000"/>
              <w:left w:val="single" w:sz="4" w:space="0" w:color="000000"/>
              <w:bottom w:val="single" w:sz="4" w:space="0" w:color="000000"/>
              <w:right w:val="single" w:sz="12"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r>
      <w:tr w:rsidR="00F649EE" w:rsidRPr="00F649EE" w:rsidTr="008C07EE">
        <w:trPr>
          <w:trHeight w:hRule="exact" w:val="403"/>
          <w:jc w:val="center"/>
        </w:trPr>
        <w:tc>
          <w:tcPr>
            <w:tcW w:w="1300" w:type="dxa"/>
            <w:tcBorders>
              <w:top w:val="single" w:sz="4" w:space="0" w:color="000000"/>
              <w:left w:val="single" w:sz="12"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30703</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国内债务发行费用</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p>
        </w:tc>
        <w:tc>
          <w:tcPr>
            <w:tcW w:w="3395" w:type="dxa"/>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p>
        </w:tc>
        <w:tc>
          <w:tcPr>
            <w:tcW w:w="992" w:type="dxa"/>
            <w:tcBorders>
              <w:top w:val="single" w:sz="4" w:space="0" w:color="000000"/>
              <w:left w:val="single" w:sz="4" w:space="0" w:color="000000"/>
              <w:bottom w:val="single" w:sz="4" w:space="0" w:color="000000"/>
              <w:right w:val="single" w:sz="12"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p>
        </w:tc>
      </w:tr>
      <w:tr w:rsidR="00F649EE" w:rsidRPr="00F649EE" w:rsidTr="008C07EE">
        <w:trPr>
          <w:trHeight w:hRule="exact" w:val="380"/>
          <w:jc w:val="center"/>
        </w:trPr>
        <w:tc>
          <w:tcPr>
            <w:tcW w:w="3710" w:type="dxa"/>
            <w:gridSpan w:val="2"/>
            <w:tcBorders>
              <w:top w:val="single" w:sz="4" w:space="0" w:color="000000"/>
              <w:left w:val="single" w:sz="12"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30704</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国外债务发行费用</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p>
        </w:tc>
        <w:tc>
          <w:tcPr>
            <w:tcW w:w="3395" w:type="dxa"/>
            <w:tcBorders>
              <w:top w:val="single" w:sz="4" w:space="0" w:color="000000"/>
              <w:left w:val="single" w:sz="4" w:space="0" w:color="000000"/>
              <w:bottom w:val="single" w:sz="4"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p>
        </w:tc>
        <w:tc>
          <w:tcPr>
            <w:tcW w:w="992" w:type="dxa"/>
            <w:tcBorders>
              <w:top w:val="single" w:sz="4" w:space="0" w:color="000000"/>
              <w:left w:val="single" w:sz="4" w:space="0" w:color="000000"/>
              <w:bottom w:val="single" w:sz="4" w:space="0" w:color="000000"/>
              <w:right w:val="single" w:sz="12"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p>
        </w:tc>
      </w:tr>
      <w:tr w:rsidR="00F649EE" w:rsidRPr="00F649EE" w:rsidTr="008C07EE">
        <w:trPr>
          <w:trHeight w:hRule="exact" w:val="426"/>
          <w:jc w:val="center"/>
        </w:trPr>
        <w:tc>
          <w:tcPr>
            <w:tcW w:w="3710" w:type="dxa"/>
            <w:gridSpan w:val="2"/>
            <w:tcBorders>
              <w:top w:val="single" w:sz="4" w:space="0" w:color="000000"/>
              <w:left w:val="single" w:sz="12" w:space="0" w:color="000000"/>
              <w:bottom w:val="single" w:sz="12"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人员经费合计</w:t>
            </w:r>
          </w:p>
        </w:tc>
        <w:tc>
          <w:tcPr>
            <w:tcW w:w="0" w:type="auto"/>
            <w:tcBorders>
              <w:top w:val="single" w:sz="4" w:space="0" w:color="000000"/>
              <w:left w:val="single" w:sz="4" w:space="0" w:color="000000"/>
              <w:bottom w:val="single" w:sz="12" w:space="0" w:color="000000"/>
              <w:right w:val="single" w:sz="4" w:space="0" w:color="000000"/>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22264710.42</w:t>
            </w:r>
          </w:p>
          <w:p w:rsidR="00F649EE" w:rsidRPr="00F649EE" w:rsidRDefault="00F649EE" w:rsidP="00F649EE">
            <w:pPr>
              <w:widowControl/>
              <w:jc w:val="center"/>
              <w:rPr>
                <w:rFonts w:ascii="宋体" w:eastAsia="宋体" w:hAnsi="宋体" w:cs="Arial" w:hint="eastAsia"/>
                <w:color w:val="000000"/>
                <w:kern w:val="0"/>
                <w:sz w:val="22"/>
              </w:rPr>
            </w:pPr>
          </w:p>
        </w:tc>
        <w:tc>
          <w:tcPr>
            <w:tcW w:w="7085" w:type="dxa"/>
            <w:gridSpan w:val="5"/>
            <w:tcBorders>
              <w:top w:val="single" w:sz="4" w:space="0" w:color="000000"/>
              <w:left w:val="single" w:sz="4" w:space="0" w:color="000000"/>
              <w:bottom w:val="single" w:sz="12"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公用经费合计</w:t>
            </w:r>
          </w:p>
        </w:tc>
        <w:tc>
          <w:tcPr>
            <w:tcW w:w="992" w:type="dxa"/>
            <w:tcBorders>
              <w:top w:val="single" w:sz="4" w:space="0" w:color="000000"/>
              <w:left w:val="single" w:sz="4" w:space="0" w:color="000000"/>
              <w:bottom w:val="single" w:sz="12" w:space="0" w:color="000000"/>
              <w:right w:val="single" w:sz="12"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2188007.19</w:t>
            </w:r>
          </w:p>
        </w:tc>
      </w:tr>
      <w:tr w:rsidR="00F649EE" w:rsidRPr="00F649EE" w:rsidTr="008C07EE">
        <w:trPr>
          <w:trHeight w:hRule="exact" w:val="477"/>
          <w:jc w:val="center"/>
        </w:trPr>
        <w:tc>
          <w:tcPr>
            <w:tcW w:w="3710" w:type="dxa"/>
            <w:gridSpan w:val="2"/>
            <w:tcBorders>
              <w:top w:val="single" w:sz="4" w:space="0" w:color="000000"/>
              <w:left w:val="single" w:sz="12" w:space="0" w:color="000000"/>
              <w:bottom w:val="single" w:sz="12" w:space="0" w:color="000000"/>
              <w:right w:val="single" w:sz="4"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合计</w:t>
            </w:r>
          </w:p>
        </w:tc>
        <w:tc>
          <w:tcPr>
            <w:tcW w:w="9262" w:type="dxa"/>
            <w:gridSpan w:val="7"/>
            <w:tcBorders>
              <w:top w:val="single" w:sz="4" w:space="0" w:color="000000"/>
              <w:left w:val="single" w:sz="4" w:space="0" w:color="000000"/>
              <w:bottom w:val="single" w:sz="12" w:space="0" w:color="000000"/>
              <w:right w:val="single" w:sz="12" w:space="0" w:color="000000"/>
            </w:tcBorders>
            <w:vAlign w:val="center"/>
          </w:tcPr>
          <w:p w:rsidR="00F649EE" w:rsidRPr="00F649EE" w:rsidRDefault="00F649EE" w:rsidP="00F649EE">
            <w:pPr>
              <w:widowControl/>
              <w:jc w:val="center"/>
              <w:rPr>
                <w:rFonts w:ascii="宋体" w:eastAsia="宋体" w:hAnsi="宋体" w:cs="Arial" w:hint="eastAsia"/>
                <w:color w:val="000000"/>
                <w:kern w:val="0"/>
                <w:sz w:val="22"/>
              </w:rPr>
            </w:pPr>
          </w:p>
        </w:tc>
      </w:tr>
      <w:tr w:rsidR="00F649EE" w:rsidRPr="00F649EE" w:rsidTr="008C07EE">
        <w:trPr>
          <w:trHeight w:val="113"/>
          <w:jc w:val="center"/>
        </w:trPr>
        <w:tc>
          <w:tcPr>
            <w:tcW w:w="12972" w:type="dxa"/>
            <w:gridSpan w:val="9"/>
            <w:vAlign w:val="center"/>
          </w:tcPr>
          <w:p w:rsidR="00F649EE" w:rsidRPr="00F649EE" w:rsidRDefault="00F649EE" w:rsidP="00F649EE">
            <w:pPr>
              <w:widowControl/>
              <w:jc w:val="center"/>
              <w:rPr>
                <w:rFonts w:ascii="宋体" w:eastAsia="宋体" w:hAnsi="宋体" w:cs="Arial" w:hint="eastAsia"/>
                <w:color w:val="000000"/>
                <w:kern w:val="0"/>
                <w:sz w:val="22"/>
              </w:rPr>
            </w:pPr>
            <w:r w:rsidRPr="00F649EE">
              <w:rPr>
                <w:rFonts w:ascii="宋体" w:eastAsia="宋体" w:hAnsi="宋体" w:cs="Arial" w:hint="eastAsia"/>
                <w:color w:val="000000"/>
                <w:kern w:val="0"/>
                <w:sz w:val="22"/>
              </w:rPr>
              <w:t>注：本表反映部门本年度一般公共预算财政拨款基本支出明细情况，数据</w:t>
            </w:r>
            <w:proofErr w:type="gramStart"/>
            <w:r w:rsidRPr="00F649EE">
              <w:rPr>
                <w:rFonts w:ascii="宋体" w:eastAsia="宋体" w:hAnsi="宋体" w:cs="Arial" w:hint="eastAsia"/>
                <w:color w:val="000000"/>
                <w:kern w:val="0"/>
                <w:sz w:val="22"/>
              </w:rPr>
              <w:t>取自财决</w:t>
            </w:r>
            <w:proofErr w:type="gramEnd"/>
            <w:r w:rsidRPr="00F649EE">
              <w:rPr>
                <w:rFonts w:ascii="宋体" w:eastAsia="宋体" w:hAnsi="宋体" w:cs="Arial" w:hint="eastAsia"/>
                <w:color w:val="000000"/>
                <w:kern w:val="0"/>
                <w:sz w:val="22"/>
              </w:rPr>
              <w:t>08-1表。</w:t>
            </w:r>
          </w:p>
        </w:tc>
      </w:tr>
    </w:tbl>
    <w:p w:rsidR="00F649EE" w:rsidRPr="00F649EE" w:rsidRDefault="00F649EE" w:rsidP="00F649EE">
      <w:pPr>
        <w:widowControl/>
        <w:jc w:val="center"/>
        <w:rPr>
          <w:rFonts w:ascii="宋体" w:eastAsia="宋体" w:hAnsi="宋体" w:cs="Arial" w:hint="eastAsia"/>
          <w:color w:val="000000"/>
          <w:kern w:val="0"/>
          <w:sz w:val="22"/>
        </w:rPr>
      </w:pPr>
    </w:p>
    <w:p w:rsidR="00F649EE" w:rsidRPr="00F649EE" w:rsidRDefault="00F649EE" w:rsidP="00F649EE">
      <w:pPr>
        <w:spacing w:line="580" w:lineRule="exact"/>
        <w:jc w:val="center"/>
        <w:rPr>
          <w:rFonts w:ascii="Times New Roman" w:eastAsia="宋体" w:hAnsi="Times New Roman" w:cs="Times New Roman" w:hint="eastAsia"/>
          <w:szCs w:val="24"/>
        </w:rPr>
      </w:pPr>
    </w:p>
    <w:p w:rsidR="00F649EE" w:rsidRPr="00F649EE" w:rsidRDefault="00F649EE" w:rsidP="00F649EE">
      <w:pPr>
        <w:spacing w:line="580" w:lineRule="exact"/>
        <w:rPr>
          <w:rFonts w:ascii="Times New Roman" w:eastAsia="宋体" w:hAnsi="Times New Roman" w:cs="Times New Roman" w:hint="eastAsia"/>
          <w:szCs w:val="24"/>
        </w:rPr>
      </w:pPr>
    </w:p>
    <w:p w:rsidR="00F649EE" w:rsidRDefault="00F649EE" w:rsidP="00F649EE">
      <w:pPr>
        <w:spacing w:line="580" w:lineRule="exact"/>
        <w:rPr>
          <w:rFonts w:ascii="Times New Roman" w:eastAsia="宋体" w:hAnsi="Times New Roman" w:cs="Times New Roman" w:hint="eastAsia"/>
          <w:szCs w:val="24"/>
        </w:rPr>
      </w:pPr>
    </w:p>
    <w:p w:rsidR="00F649EE" w:rsidRDefault="00F649EE" w:rsidP="00F649EE">
      <w:pPr>
        <w:spacing w:line="580" w:lineRule="exact"/>
        <w:rPr>
          <w:rFonts w:ascii="Times New Roman" w:eastAsia="宋体" w:hAnsi="Times New Roman" w:cs="Times New Roman" w:hint="eastAsia"/>
          <w:szCs w:val="24"/>
        </w:rPr>
      </w:pPr>
    </w:p>
    <w:p w:rsidR="00F649EE" w:rsidRPr="00F649EE" w:rsidRDefault="00F649EE" w:rsidP="00F649EE">
      <w:pPr>
        <w:spacing w:line="580" w:lineRule="exact"/>
        <w:rPr>
          <w:rFonts w:ascii="Times New Roman" w:eastAsia="宋体" w:hAnsi="Times New Roman" w:cs="Times New Roman" w:hint="eastAsia"/>
          <w:szCs w:val="24"/>
        </w:rPr>
      </w:pPr>
    </w:p>
    <w:p w:rsidR="00F649EE" w:rsidRPr="00F649EE" w:rsidRDefault="00F649EE" w:rsidP="00F649EE">
      <w:pPr>
        <w:spacing w:line="580" w:lineRule="exact"/>
        <w:rPr>
          <w:rFonts w:ascii="Times New Roman" w:eastAsia="宋体" w:hAnsi="Times New Roman" w:cs="Times New Roman" w:hint="eastAsia"/>
          <w:szCs w:val="24"/>
        </w:rPr>
      </w:pPr>
    </w:p>
    <w:tbl>
      <w:tblPr>
        <w:tblW w:w="14933" w:type="dxa"/>
        <w:jc w:val="center"/>
        <w:tblLayout w:type="fixed"/>
        <w:tblLook w:val="0000" w:firstRow="0" w:lastRow="0" w:firstColumn="0" w:lastColumn="0" w:noHBand="0" w:noVBand="0"/>
      </w:tblPr>
      <w:tblGrid>
        <w:gridCol w:w="361"/>
        <w:gridCol w:w="379"/>
        <w:gridCol w:w="41"/>
        <w:gridCol w:w="293"/>
        <w:gridCol w:w="222"/>
        <w:gridCol w:w="2060"/>
        <w:gridCol w:w="515"/>
        <w:gridCol w:w="52"/>
        <w:gridCol w:w="120"/>
        <w:gridCol w:w="1349"/>
        <w:gridCol w:w="60"/>
        <w:gridCol w:w="209"/>
        <w:gridCol w:w="1252"/>
        <w:gridCol w:w="22"/>
        <w:gridCol w:w="1136"/>
        <w:gridCol w:w="245"/>
        <w:gridCol w:w="574"/>
        <w:gridCol w:w="146"/>
        <w:gridCol w:w="903"/>
        <w:gridCol w:w="120"/>
        <w:gridCol w:w="81"/>
        <w:gridCol w:w="641"/>
        <w:gridCol w:w="115"/>
        <w:gridCol w:w="1091"/>
        <w:gridCol w:w="273"/>
        <w:gridCol w:w="20"/>
        <w:gridCol w:w="854"/>
        <w:gridCol w:w="479"/>
        <w:gridCol w:w="1147"/>
        <w:gridCol w:w="173"/>
      </w:tblGrid>
      <w:tr w:rsidR="00F649EE" w:rsidRPr="00F649EE" w:rsidTr="008C07EE">
        <w:trPr>
          <w:trHeight w:val="1215"/>
          <w:jc w:val="center"/>
        </w:trPr>
        <w:tc>
          <w:tcPr>
            <w:tcW w:w="14933" w:type="dxa"/>
            <w:gridSpan w:val="30"/>
            <w:tcBorders>
              <w:top w:val="nil"/>
              <w:left w:val="nil"/>
              <w:bottom w:val="nil"/>
              <w:right w:val="nil"/>
            </w:tcBorders>
            <w:vAlign w:val="bottom"/>
          </w:tcPr>
          <w:p w:rsidR="00F649EE" w:rsidRPr="00F649EE" w:rsidRDefault="00F649EE" w:rsidP="00F649EE">
            <w:pPr>
              <w:widowControl/>
              <w:jc w:val="center"/>
              <w:rPr>
                <w:rFonts w:ascii="宋体" w:eastAsia="宋体" w:hAnsi="宋体" w:cs="Arial"/>
                <w:color w:val="000000"/>
                <w:kern w:val="0"/>
                <w:sz w:val="44"/>
                <w:szCs w:val="44"/>
              </w:rPr>
            </w:pPr>
            <w:r w:rsidRPr="00F649EE">
              <w:rPr>
                <w:rFonts w:ascii="宋体" w:eastAsia="宋体" w:hAnsi="宋体" w:cs="Arial" w:hint="eastAsia"/>
                <w:b/>
                <w:bCs/>
                <w:color w:val="000000"/>
                <w:kern w:val="0"/>
                <w:sz w:val="36"/>
                <w:szCs w:val="36"/>
              </w:rPr>
              <w:lastRenderedPageBreak/>
              <w:t>一般公共预算财政拨款“三公”经费支出决算表</w:t>
            </w:r>
          </w:p>
        </w:tc>
      </w:tr>
      <w:tr w:rsidR="00F649EE" w:rsidRPr="00F649EE" w:rsidTr="008C07EE">
        <w:trPr>
          <w:trHeight w:val="300"/>
          <w:jc w:val="center"/>
        </w:trPr>
        <w:tc>
          <w:tcPr>
            <w:tcW w:w="1074" w:type="dxa"/>
            <w:gridSpan w:val="4"/>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20"/>
                <w:szCs w:val="20"/>
              </w:rPr>
            </w:pPr>
          </w:p>
        </w:tc>
        <w:tc>
          <w:tcPr>
            <w:tcW w:w="2282" w:type="dxa"/>
            <w:gridSpan w:val="2"/>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20"/>
                <w:szCs w:val="20"/>
              </w:rPr>
            </w:pPr>
          </w:p>
        </w:tc>
        <w:tc>
          <w:tcPr>
            <w:tcW w:w="687" w:type="dxa"/>
            <w:gridSpan w:val="3"/>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20"/>
                <w:szCs w:val="20"/>
              </w:rPr>
            </w:pPr>
          </w:p>
        </w:tc>
        <w:tc>
          <w:tcPr>
            <w:tcW w:w="1618" w:type="dxa"/>
            <w:gridSpan w:val="3"/>
            <w:tcBorders>
              <w:top w:val="nil"/>
              <w:left w:val="nil"/>
              <w:bottom w:val="nil"/>
              <w:right w:val="nil"/>
            </w:tcBorders>
            <w:vAlign w:val="bottom"/>
          </w:tcPr>
          <w:p w:rsidR="00F649EE" w:rsidRPr="00F649EE" w:rsidRDefault="00F649EE" w:rsidP="00F649EE">
            <w:pPr>
              <w:widowControl/>
              <w:jc w:val="center"/>
              <w:rPr>
                <w:rFonts w:ascii="Arial" w:eastAsia="宋体" w:hAnsi="Arial" w:cs="Arial"/>
                <w:color w:val="000000"/>
                <w:kern w:val="0"/>
                <w:sz w:val="20"/>
                <w:szCs w:val="20"/>
              </w:rPr>
            </w:pPr>
          </w:p>
        </w:tc>
        <w:tc>
          <w:tcPr>
            <w:tcW w:w="1274" w:type="dxa"/>
            <w:gridSpan w:val="2"/>
            <w:tcBorders>
              <w:top w:val="nil"/>
              <w:left w:val="nil"/>
              <w:bottom w:val="nil"/>
              <w:right w:val="nil"/>
            </w:tcBorders>
            <w:vAlign w:val="bottom"/>
          </w:tcPr>
          <w:p w:rsidR="00F649EE" w:rsidRPr="00F649EE" w:rsidRDefault="00F649EE" w:rsidP="00F649EE">
            <w:pPr>
              <w:widowControl/>
              <w:jc w:val="center"/>
              <w:rPr>
                <w:rFonts w:ascii="Arial" w:eastAsia="宋体" w:hAnsi="Arial" w:cs="Arial"/>
                <w:color w:val="000000"/>
                <w:kern w:val="0"/>
                <w:sz w:val="20"/>
                <w:szCs w:val="20"/>
              </w:rPr>
            </w:pPr>
          </w:p>
        </w:tc>
        <w:tc>
          <w:tcPr>
            <w:tcW w:w="1381" w:type="dxa"/>
            <w:gridSpan w:val="2"/>
            <w:tcBorders>
              <w:top w:val="nil"/>
              <w:left w:val="nil"/>
              <w:bottom w:val="nil"/>
              <w:right w:val="nil"/>
            </w:tcBorders>
            <w:vAlign w:val="bottom"/>
          </w:tcPr>
          <w:p w:rsidR="00F649EE" w:rsidRPr="00F649EE" w:rsidRDefault="00F649EE" w:rsidP="00F649EE">
            <w:pPr>
              <w:widowControl/>
              <w:jc w:val="center"/>
              <w:rPr>
                <w:rFonts w:ascii="Arial" w:eastAsia="宋体" w:hAnsi="Arial" w:cs="Arial"/>
                <w:color w:val="000000"/>
                <w:kern w:val="0"/>
                <w:sz w:val="20"/>
                <w:szCs w:val="20"/>
              </w:rPr>
            </w:pPr>
          </w:p>
        </w:tc>
        <w:tc>
          <w:tcPr>
            <w:tcW w:w="574" w:type="dxa"/>
            <w:tcBorders>
              <w:top w:val="nil"/>
              <w:left w:val="nil"/>
              <w:bottom w:val="nil"/>
              <w:right w:val="nil"/>
            </w:tcBorders>
            <w:vAlign w:val="bottom"/>
          </w:tcPr>
          <w:p w:rsidR="00F649EE" w:rsidRPr="00F649EE" w:rsidRDefault="00F649EE" w:rsidP="00F649EE">
            <w:pPr>
              <w:widowControl/>
              <w:jc w:val="center"/>
              <w:rPr>
                <w:rFonts w:ascii="Arial" w:eastAsia="宋体" w:hAnsi="Arial" w:cs="Arial"/>
                <w:color w:val="000000"/>
                <w:kern w:val="0"/>
                <w:sz w:val="20"/>
                <w:szCs w:val="20"/>
              </w:rPr>
            </w:pPr>
          </w:p>
        </w:tc>
        <w:tc>
          <w:tcPr>
            <w:tcW w:w="1049" w:type="dxa"/>
            <w:gridSpan w:val="2"/>
            <w:tcBorders>
              <w:top w:val="nil"/>
              <w:left w:val="nil"/>
              <w:bottom w:val="nil"/>
              <w:right w:val="nil"/>
            </w:tcBorders>
            <w:vAlign w:val="bottom"/>
          </w:tcPr>
          <w:p w:rsidR="00F649EE" w:rsidRPr="00F649EE" w:rsidRDefault="00F649EE" w:rsidP="00F649EE">
            <w:pPr>
              <w:widowControl/>
              <w:jc w:val="center"/>
              <w:rPr>
                <w:rFonts w:ascii="Arial" w:eastAsia="宋体" w:hAnsi="Arial" w:cs="Arial"/>
                <w:color w:val="000000"/>
                <w:kern w:val="0"/>
                <w:sz w:val="20"/>
                <w:szCs w:val="20"/>
              </w:rPr>
            </w:pPr>
          </w:p>
        </w:tc>
        <w:tc>
          <w:tcPr>
            <w:tcW w:w="842" w:type="dxa"/>
            <w:gridSpan w:val="3"/>
            <w:tcBorders>
              <w:top w:val="nil"/>
              <w:left w:val="nil"/>
              <w:bottom w:val="nil"/>
              <w:right w:val="nil"/>
            </w:tcBorders>
            <w:vAlign w:val="bottom"/>
          </w:tcPr>
          <w:p w:rsidR="00F649EE" w:rsidRPr="00F649EE" w:rsidRDefault="00F649EE" w:rsidP="00F649EE">
            <w:pPr>
              <w:widowControl/>
              <w:jc w:val="center"/>
              <w:rPr>
                <w:rFonts w:ascii="Arial" w:eastAsia="宋体" w:hAnsi="Arial" w:cs="Arial"/>
                <w:color w:val="000000"/>
                <w:kern w:val="0"/>
                <w:sz w:val="20"/>
                <w:szCs w:val="20"/>
              </w:rPr>
            </w:pPr>
          </w:p>
        </w:tc>
        <w:tc>
          <w:tcPr>
            <w:tcW w:w="1206" w:type="dxa"/>
            <w:gridSpan w:val="2"/>
            <w:tcBorders>
              <w:top w:val="nil"/>
              <w:left w:val="nil"/>
              <w:bottom w:val="nil"/>
              <w:right w:val="nil"/>
            </w:tcBorders>
            <w:vAlign w:val="bottom"/>
          </w:tcPr>
          <w:p w:rsidR="00F649EE" w:rsidRPr="00F649EE" w:rsidRDefault="00F649EE" w:rsidP="00F649EE">
            <w:pPr>
              <w:widowControl/>
              <w:jc w:val="center"/>
              <w:rPr>
                <w:rFonts w:ascii="Arial" w:eastAsia="宋体" w:hAnsi="Arial" w:cs="Arial"/>
                <w:color w:val="000000"/>
                <w:kern w:val="0"/>
                <w:sz w:val="20"/>
                <w:szCs w:val="20"/>
              </w:rPr>
            </w:pPr>
          </w:p>
        </w:tc>
        <w:tc>
          <w:tcPr>
            <w:tcW w:w="1147" w:type="dxa"/>
            <w:gridSpan w:val="3"/>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20"/>
                <w:szCs w:val="20"/>
              </w:rPr>
            </w:pPr>
          </w:p>
        </w:tc>
        <w:tc>
          <w:tcPr>
            <w:tcW w:w="1799" w:type="dxa"/>
            <w:gridSpan w:val="3"/>
            <w:tcBorders>
              <w:top w:val="nil"/>
              <w:left w:val="nil"/>
              <w:bottom w:val="nil"/>
              <w:right w:val="nil"/>
            </w:tcBorders>
            <w:vAlign w:val="bottom"/>
          </w:tcPr>
          <w:p w:rsidR="00F649EE" w:rsidRPr="00F649EE" w:rsidRDefault="00F649EE" w:rsidP="00F649EE">
            <w:pPr>
              <w:widowControl/>
              <w:jc w:val="right"/>
              <w:rPr>
                <w:rFonts w:ascii="宋体" w:eastAsia="宋体" w:hAnsi="宋体" w:cs="Arial"/>
                <w:color w:val="000000"/>
                <w:kern w:val="0"/>
                <w:sz w:val="24"/>
                <w:szCs w:val="24"/>
              </w:rPr>
            </w:pPr>
            <w:r w:rsidRPr="00F649EE">
              <w:rPr>
                <w:rFonts w:ascii="宋体" w:eastAsia="宋体" w:hAnsi="宋体" w:cs="Arial" w:hint="eastAsia"/>
                <w:color w:val="000000"/>
                <w:kern w:val="0"/>
                <w:sz w:val="24"/>
                <w:szCs w:val="24"/>
              </w:rPr>
              <w:t>公开07表</w:t>
            </w:r>
          </w:p>
        </w:tc>
      </w:tr>
      <w:tr w:rsidR="00F649EE" w:rsidRPr="00F649EE" w:rsidTr="008C07EE">
        <w:trPr>
          <w:trHeight w:val="300"/>
          <w:jc w:val="center"/>
        </w:trPr>
        <w:tc>
          <w:tcPr>
            <w:tcW w:w="3356" w:type="dxa"/>
            <w:gridSpan w:val="6"/>
            <w:tcBorders>
              <w:top w:val="nil"/>
              <w:left w:val="nil"/>
              <w:bottom w:val="nil"/>
              <w:right w:val="nil"/>
            </w:tcBorders>
            <w:vAlign w:val="bottom"/>
          </w:tcPr>
          <w:p w:rsidR="00F649EE" w:rsidRPr="00F649EE" w:rsidRDefault="00F649EE" w:rsidP="00F649EE">
            <w:pPr>
              <w:widowControl/>
              <w:jc w:val="left"/>
              <w:rPr>
                <w:rFonts w:ascii="宋体" w:eastAsia="宋体" w:hAnsi="宋体" w:cs="Arial"/>
                <w:color w:val="000000"/>
                <w:kern w:val="0"/>
                <w:sz w:val="24"/>
                <w:szCs w:val="24"/>
              </w:rPr>
            </w:pPr>
            <w:r w:rsidRPr="00F649EE">
              <w:rPr>
                <w:rFonts w:ascii="宋体" w:eastAsia="宋体" w:hAnsi="宋体" w:cs="Arial" w:hint="eastAsia"/>
                <w:color w:val="000000"/>
                <w:kern w:val="0"/>
                <w:sz w:val="24"/>
                <w:szCs w:val="24"/>
              </w:rPr>
              <w:t>公开部门：</w:t>
            </w:r>
            <w:proofErr w:type="gramStart"/>
            <w:r w:rsidRPr="00F649EE">
              <w:rPr>
                <w:rFonts w:ascii="宋体" w:eastAsia="宋体" w:hAnsi="宋体" w:cs="Arial" w:hint="eastAsia"/>
                <w:color w:val="000000"/>
                <w:kern w:val="0"/>
                <w:sz w:val="24"/>
                <w:szCs w:val="24"/>
              </w:rPr>
              <w:t>兴庆区综合</w:t>
            </w:r>
            <w:proofErr w:type="gramEnd"/>
            <w:r w:rsidRPr="00F649EE">
              <w:rPr>
                <w:rFonts w:ascii="宋体" w:eastAsia="宋体" w:hAnsi="宋体" w:cs="Arial" w:hint="eastAsia"/>
                <w:color w:val="000000"/>
                <w:kern w:val="0"/>
                <w:sz w:val="24"/>
                <w:szCs w:val="24"/>
              </w:rPr>
              <w:t>执法局</w:t>
            </w:r>
          </w:p>
        </w:tc>
        <w:tc>
          <w:tcPr>
            <w:tcW w:w="687" w:type="dxa"/>
            <w:gridSpan w:val="3"/>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20"/>
                <w:szCs w:val="20"/>
              </w:rPr>
            </w:pPr>
          </w:p>
        </w:tc>
        <w:tc>
          <w:tcPr>
            <w:tcW w:w="1618" w:type="dxa"/>
            <w:gridSpan w:val="3"/>
            <w:tcBorders>
              <w:top w:val="nil"/>
              <w:left w:val="nil"/>
              <w:bottom w:val="nil"/>
              <w:right w:val="nil"/>
            </w:tcBorders>
            <w:vAlign w:val="bottom"/>
          </w:tcPr>
          <w:p w:rsidR="00F649EE" w:rsidRPr="00F649EE" w:rsidRDefault="00F649EE" w:rsidP="00F649EE">
            <w:pPr>
              <w:widowControl/>
              <w:jc w:val="center"/>
              <w:rPr>
                <w:rFonts w:ascii="Arial" w:eastAsia="宋体" w:hAnsi="Arial" w:cs="Arial"/>
                <w:color w:val="000000"/>
                <w:kern w:val="0"/>
                <w:sz w:val="20"/>
                <w:szCs w:val="20"/>
              </w:rPr>
            </w:pPr>
          </w:p>
        </w:tc>
        <w:tc>
          <w:tcPr>
            <w:tcW w:w="1274" w:type="dxa"/>
            <w:gridSpan w:val="2"/>
            <w:tcBorders>
              <w:top w:val="nil"/>
              <w:left w:val="nil"/>
              <w:bottom w:val="nil"/>
              <w:right w:val="nil"/>
            </w:tcBorders>
            <w:vAlign w:val="bottom"/>
          </w:tcPr>
          <w:p w:rsidR="00F649EE" w:rsidRPr="00F649EE" w:rsidRDefault="00F649EE" w:rsidP="00F649EE">
            <w:pPr>
              <w:widowControl/>
              <w:jc w:val="center"/>
              <w:rPr>
                <w:rFonts w:ascii="Arial" w:eastAsia="宋体" w:hAnsi="Arial" w:cs="Arial"/>
                <w:color w:val="000000"/>
                <w:kern w:val="0"/>
                <w:sz w:val="20"/>
                <w:szCs w:val="20"/>
              </w:rPr>
            </w:pPr>
          </w:p>
        </w:tc>
        <w:tc>
          <w:tcPr>
            <w:tcW w:w="1381" w:type="dxa"/>
            <w:gridSpan w:val="2"/>
            <w:tcBorders>
              <w:top w:val="nil"/>
              <w:left w:val="nil"/>
              <w:bottom w:val="nil"/>
              <w:right w:val="nil"/>
            </w:tcBorders>
            <w:vAlign w:val="bottom"/>
          </w:tcPr>
          <w:p w:rsidR="00F649EE" w:rsidRPr="00F649EE" w:rsidRDefault="00F649EE" w:rsidP="00F649EE">
            <w:pPr>
              <w:widowControl/>
              <w:jc w:val="center"/>
              <w:rPr>
                <w:rFonts w:ascii="宋体" w:eastAsia="宋体" w:hAnsi="宋体" w:cs="Arial"/>
                <w:color w:val="000000"/>
                <w:kern w:val="0"/>
                <w:sz w:val="24"/>
                <w:szCs w:val="24"/>
              </w:rPr>
            </w:pPr>
          </w:p>
        </w:tc>
        <w:tc>
          <w:tcPr>
            <w:tcW w:w="574" w:type="dxa"/>
            <w:tcBorders>
              <w:top w:val="nil"/>
              <w:left w:val="nil"/>
              <w:bottom w:val="nil"/>
              <w:right w:val="nil"/>
            </w:tcBorders>
            <w:vAlign w:val="bottom"/>
          </w:tcPr>
          <w:p w:rsidR="00F649EE" w:rsidRPr="00F649EE" w:rsidRDefault="00F649EE" w:rsidP="00F649EE">
            <w:pPr>
              <w:widowControl/>
              <w:jc w:val="center"/>
              <w:rPr>
                <w:rFonts w:ascii="Arial" w:eastAsia="宋体" w:hAnsi="Arial" w:cs="Arial"/>
                <w:color w:val="000000"/>
                <w:kern w:val="0"/>
                <w:sz w:val="20"/>
                <w:szCs w:val="20"/>
              </w:rPr>
            </w:pPr>
          </w:p>
        </w:tc>
        <w:tc>
          <w:tcPr>
            <w:tcW w:w="1049" w:type="dxa"/>
            <w:gridSpan w:val="2"/>
            <w:tcBorders>
              <w:top w:val="nil"/>
              <w:left w:val="nil"/>
              <w:bottom w:val="nil"/>
              <w:right w:val="nil"/>
            </w:tcBorders>
            <w:vAlign w:val="bottom"/>
          </w:tcPr>
          <w:p w:rsidR="00F649EE" w:rsidRPr="00F649EE" w:rsidRDefault="00F649EE" w:rsidP="00F649EE">
            <w:pPr>
              <w:widowControl/>
              <w:jc w:val="center"/>
              <w:rPr>
                <w:rFonts w:ascii="Arial" w:eastAsia="宋体" w:hAnsi="Arial" w:cs="Arial"/>
                <w:color w:val="000000"/>
                <w:kern w:val="0"/>
                <w:sz w:val="20"/>
                <w:szCs w:val="20"/>
              </w:rPr>
            </w:pPr>
          </w:p>
        </w:tc>
        <w:tc>
          <w:tcPr>
            <w:tcW w:w="842" w:type="dxa"/>
            <w:gridSpan w:val="3"/>
            <w:tcBorders>
              <w:top w:val="nil"/>
              <w:left w:val="nil"/>
              <w:bottom w:val="nil"/>
              <w:right w:val="nil"/>
            </w:tcBorders>
            <w:vAlign w:val="bottom"/>
          </w:tcPr>
          <w:p w:rsidR="00F649EE" w:rsidRPr="00F649EE" w:rsidRDefault="00F649EE" w:rsidP="00F649EE">
            <w:pPr>
              <w:widowControl/>
              <w:jc w:val="center"/>
              <w:rPr>
                <w:rFonts w:ascii="Arial" w:eastAsia="宋体" w:hAnsi="Arial" w:cs="Arial"/>
                <w:color w:val="000000"/>
                <w:kern w:val="0"/>
                <w:sz w:val="20"/>
                <w:szCs w:val="20"/>
              </w:rPr>
            </w:pPr>
          </w:p>
        </w:tc>
        <w:tc>
          <w:tcPr>
            <w:tcW w:w="1206" w:type="dxa"/>
            <w:gridSpan w:val="2"/>
            <w:tcBorders>
              <w:top w:val="nil"/>
              <w:left w:val="nil"/>
              <w:bottom w:val="nil"/>
              <w:right w:val="nil"/>
            </w:tcBorders>
            <w:vAlign w:val="bottom"/>
          </w:tcPr>
          <w:p w:rsidR="00F649EE" w:rsidRPr="00F649EE" w:rsidRDefault="00F649EE" w:rsidP="00F649EE">
            <w:pPr>
              <w:widowControl/>
              <w:jc w:val="center"/>
              <w:rPr>
                <w:rFonts w:ascii="Arial" w:eastAsia="宋体" w:hAnsi="Arial" w:cs="Arial"/>
                <w:color w:val="000000"/>
                <w:kern w:val="0"/>
                <w:sz w:val="20"/>
                <w:szCs w:val="20"/>
              </w:rPr>
            </w:pPr>
          </w:p>
        </w:tc>
        <w:tc>
          <w:tcPr>
            <w:tcW w:w="1147" w:type="dxa"/>
            <w:gridSpan w:val="3"/>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20"/>
                <w:szCs w:val="20"/>
              </w:rPr>
            </w:pPr>
          </w:p>
        </w:tc>
        <w:tc>
          <w:tcPr>
            <w:tcW w:w="1799" w:type="dxa"/>
            <w:gridSpan w:val="3"/>
            <w:tcBorders>
              <w:top w:val="nil"/>
              <w:left w:val="nil"/>
              <w:bottom w:val="nil"/>
              <w:right w:val="nil"/>
            </w:tcBorders>
            <w:vAlign w:val="bottom"/>
          </w:tcPr>
          <w:p w:rsidR="00F649EE" w:rsidRPr="00F649EE" w:rsidRDefault="00F649EE" w:rsidP="00F649EE">
            <w:pPr>
              <w:widowControl/>
              <w:jc w:val="right"/>
              <w:rPr>
                <w:rFonts w:ascii="宋体" w:eastAsia="宋体" w:hAnsi="宋体" w:cs="Arial"/>
                <w:color w:val="000000"/>
                <w:kern w:val="0"/>
                <w:sz w:val="24"/>
                <w:szCs w:val="24"/>
              </w:rPr>
            </w:pPr>
            <w:r w:rsidRPr="00F649EE">
              <w:rPr>
                <w:rFonts w:ascii="宋体" w:eastAsia="宋体" w:hAnsi="宋体" w:cs="Arial" w:hint="eastAsia"/>
                <w:color w:val="000000"/>
                <w:kern w:val="0"/>
                <w:sz w:val="24"/>
                <w:szCs w:val="24"/>
              </w:rPr>
              <w:t>金额单位：元</w:t>
            </w:r>
          </w:p>
        </w:tc>
      </w:tr>
      <w:tr w:rsidR="00F649EE" w:rsidRPr="00F649EE" w:rsidTr="008C07EE">
        <w:trPr>
          <w:trHeight w:val="510"/>
          <w:jc w:val="center"/>
        </w:trPr>
        <w:tc>
          <w:tcPr>
            <w:tcW w:w="8316" w:type="dxa"/>
            <w:gridSpan w:val="16"/>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2018年度预算数</w:t>
            </w:r>
          </w:p>
        </w:tc>
        <w:tc>
          <w:tcPr>
            <w:tcW w:w="6617" w:type="dxa"/>
            <w:gridSpan w:val="14"/>
            <w:tcBorders>
              <w:top w:val="single" w:sz="4" w:space="0" w:color="auto"/>
              <w:left w:val="nil"/>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2018年度决算数</w:t>
            </w:r>
          </w:p>
        </w:tc>
      </w:tr>
      <w:tr w:rsidR="00F649EE" w:rsidRPr="00F649EE" w:rsidTr="008C07EE">
        <w:trPr>
          <w:trHeight w:val="570"/>
          <w:jc w:val="center"/>
        </w:trPr>
        <w:tc>
          <w:tcPr>
            <w:tcW w:w="740" w:type="dxa"/>
            <w:gridSpan w:val="2"/>
            <w:vMerge w:val="restart"/>
            <w:tcBorders>
              <w:top w:val="nil"/>
              <w:left w:val="single" w:sz="4" w:space="0" w:color="auto"/>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合计</w:t>
            </w:r>
          </w:p>
        </w:tc>
        <w:tc>
          <w:tcPr>
            <w:tcW w:w="2616" w:type="dxa"/>
            <w:gridSpan w:val="4"/>
            <w:vMerge w:val="restart"/>
            <w:tcBorders>
              <w:top w:val="nil"/>
              <w:left w:val="single" w:sz="4" w:space="0" w:color="auto"/>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因公出国（境）费</w:t>
            </w:r>
          </w:p>
        </w:tc>
        <w:tc>
          <w:tcPr>
            <w:tcW w:w="3579" w:type="dxa"/>
            <w:gridSpan w:val="8"/>
            <w:tcBorders>
              <w:top w:val="single" w:sz="4" w:space="0" w:color="auto"/>
              <w:left w:val="nil"/>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公务用车购置及运行费</w:t>
            </w:r>
          </w:p>
        </w:tc>
        <w:tc>
          <w:tcPr>
            <w:tcW w:w="1381" w:type="dxa"/>
            <w:gridSpan w:val="2"/>
            <w:vMerge w:val="restart"/>
            <w:tcBorders>
              <w:top w:val="nil"/>
              <w:left w:val="single" w:sz="4" w:space="0" w:color="auto"/>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公务接待费</w:t>
            </w:r>
          </w:p>
        </w:tc>
        <w:tc>
          <w:tcPr>
            <w:tcW w:w="720" w:type="dxa"/>
            <w:gridSpan w:val="2"/>
            <w:vMerge w:val="restart"/>
            <w:tcBorders>
              <w:top w:val="nil"/>
              <w:left w:val="single" w:sz="4" w:space="0" w:color="auto"/>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合计</w:t>
            </w:r>
          </w:p>
        </w:tc>
        <w:tc>
          <w:tcPr>
            <w:tcW w:w="1104" w:type="dxa"/>
            <w:gridSpan w:val="3"/>
            <w:vMerge w:val="restart"/>
            <w:tcBorders>
              <w:top w:val="nil"/>
              <w:left w:val="single" w:sz="4" w:space="0" w:color="auto"/>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因公出国（境）费</w:t>
            </w:r>
          </w:p>
        </w:tc>
        <w:tc>
          <w:tcPr>
            <w:tcW w:w="3473" w:type="dxa"/>
            <w:gridSpan w:val="7"/>
            <w:tcBorders>
              <w:top w:val="single" w:sz="4" w:space="0" w:color="auto"/>
              <w:left w:val="nil"/>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公务用车购置及运行费</w:t>
            </w:r>
          </w:p>
        </w:tc>
        <w:tc>
          <w:tcPr>
            <w:tcW w:w="1320" w:type="dxa"/>
            <w:gridSpan w:val="2"/>
            <w:vMerge w:val="restart"/>
            <w:tcBorders>
              <w:top w:val="nil"/>
              <w:left w:val="single" w:sz="4" w:space="0" w:color="auto"/>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公务接待费</w:t>
            </w:r>
          </w:p>
        </w:tc>
      </w:tr>
      <w:tr w:rsidR="00F649EE" w:rsidRPr="00F649EE" w:rsidTr="008C07EE">
        <w:trPr>
          <w:trHeight w:val="555"/>
          <w:jc w:val="center"/>
        </w:trPr>
        <w:tc>
          <w:tcPr>
            <w:tcW w:w="740" w:type="dxa"/>
            <w:gridSpan w:val="2"/>
            <w:vMerge/>
            <w:tcBorders>
              <w:top w:val="nil"/>
              <w:left w:val="single" w:sz="4" w:space="0" w:color="auto"/>
              <w:bottom w:val="single" w:sz="4" w:space="0" w:color="auto"/>
              <w:right w:val="single" w:sz="4" w:space="0" w:color="auto"/>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2616" w:type="dxa"/>
            <w:gridSpan w:val="4"/>
            <w:vMerge/>
            <w:tcBorders>
              <w:top w:val="nil"/>
              <w:left w:val="single" w:sz="4" w:space="0" w:color="auto"/>
              <w:bottom w:val="single" w:sz="4" w:space="0" w:color="auto"/>
              <w:right w:val="single" w:sz="4" w:space="0" w:color="auto"/>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567" w:type="dxa"/>
            <w:gridSpan w:val="2"/>
            <w:tcBorders>
              <w:top w:val="nil"/>
              <w:left w:val="nil"/>
              <w:bottom w:val="single" w:sz="4" w:space="0" w:color="auto"/>
              <w:right w:val="single" w:sz="4" w:space="0" w:color="auto"/>
            </w:tcBorders>
            <w:vAlign w:val="center"/>
          </w:tcPr>
          <w:p w:rsidR="00F649EE" w:rsidRPr="00F649EE" w:rsidRDefault="00F649EE" w:rsidP="00F649EE">
            <w:pPr>
              <w:widowControl/>
              <w:jc w:val="left"/>
              <w:rPr>
                <w:rFonts w:ascii="宋体" w:eastAsia="宋体" w:hAnsi="宋体" w:cs="Arial"/>
                <w:color w:val="000000"/>
                <w:kern w:val="0"/>
                <w:sz w:val="22"/>
              </w:rPr>
            </w:pPr>
            <w:r w:rsidRPr="00F649EE">
              <w:rPr>
                <w:rFonts w:ascii="宋体" w:eastAsia="宋体" w:hAnsi="宋体" w:cs="Arial" w:hint="eastAsia"/>
                <w:color w:val="000000"/>
                <w:kern w:val="0"/>
                <w:sz w:val="22"/>
              </w:rPr>
              <w:t>小计</w:t>
            </w:r>
          </w:p>
        </w:tc>
        <w:tc>
          <w:tcPr>
            <w:tcW w:w="1529" w:type="dxa"/>
            <w:gridSpan w:val="3"/>
            <w:tcBorders>
              <w:top w:val="nil"/>
              <w:left w:val="nil"/>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公务用车购置费</w:t>
            </w:r>
          </w:p>
        </w:tc>
        <w:tc>
          <w:tcPr>
            <w:tcW w:w="1483" w:type="dxa"/>
            <w:gridSpan w:val="3"/>
            <w:tcBorders>
              <w:top w:val="nil"/>
              <w:left w:val="nil"/>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公务用车运行费</w:t>
            </w:r>
          </w:p>
        </w:tc>
        <w:tc>
          <w:tcPr>
            <w:tcW w:w="1381" w:type="dxa"/>
            <w:gridSpan w:val="2"/>
            <w:vMerge/>
            <w:tcBorders>
              <w:top w:val="nil"/>
              <w:left w:val="single" w:sz="4" w:space="0" w:color="auto"/>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p>
        </w:tc>
        <w:tc>
          <w:tcPr>
            <w:tcW w:w="720" w:type="dxa"/>
            <w:gridSpan w:val="2"/>
            <w:vMerge/>
            <w:tcBorders>
              <w:top w:val="nil"/>
              <w:left w:val="single" w:sz="4" w:space="0" w:color="auto"/>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p>
        </w:tc>
        <w:tc>
          <w:tcPr>
            <w:tcW w:w="1104" w:type="dxa"/>
            <w:gridSpan w:val="3"/>
            <w:vMerge/>
            <w:tcBorders>
              <w:top w:val="nil"/>
              <w:left w:val="single" w:sz="4" w:space="0" w:color="auto"/>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p>
        </w:tc>
        <w:tc>
          <w:tcPr>
            <w:tcW w:w="756" w:type="dxa"/>
            <w:gridSpan w:val="2"/>
            <w:tcBorders>
              <w:top w:val="nil"/>
              <w:left w:val="nil"/>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小计</w:t>
            </w:r>
          </w:p>
        </w:tc>
        <w:tc>
          <w:tcPr>
            <w:tcW w:w="1364" w:type="dxa"/>
            <w:gridSpan w:val="2"/>
            <w:tcBorders>
              <w:top w:val="nil"/>
              <w:left w:val="nil"/>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公务用车购置费</w:t>
            </w:r>
          </w:p>
        </w:tc>
        <w:tc>
          <w:tcPr>
            <w:tcW w:w="1353" w:type="dxa"/>
            <w:gridSpan w:val="3"/>
            <w:tcBorders>
              <w:top w:val="nil"/>
              <w:left w:val="nil"/>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公务用车运行费</w:t>
            </w:r>
          </w:p>
        </w:tc>
        <w:tc>
          <w:tcPr>
            <w:tcW w:w="1320" w:type="dxa"/>
            <w:gridSpan w:val="2"/>
            <w:vMerge/>
            <w:tcBorders>
              <w:top w:val="nil"/>
              <w:left w:val="single" w:sz="4" w:space="0" w:color="auto"/>
              <w:bottom w:val="single" w:sz="4" w:space="0" w:color="auto"/>
              <w:right w:val="single" w:sz="4" w:space="0" w:color="auto"/>
            </w:tcBorders>
            <w:vAlign w:val="center"/>
          </w:tcPr>
          <w:p w:rsidR="00F649EE" w:rsidRPr="00F649EE" w:rsidRDefault="00F649EE" w:rsidP="00F649EE">
            <w:pPr>
              <w:widowControl/>
              <w:jc w:val="left"/>
              <w:rPr>
                <w:rFonts w:ascii="宋体" w:eastAsia="宋体" w:hAnsi="宋体" w:cs="Arial"/>
                <w:color w:val="000000"/>
                <w:kern w:val="0"/>
                <w:sz w:val="22"/>
              </w:rPr>
            </w:pPr>
          </w:p>
        </w:tc>
      </w:tr>
      <w:tr w:rsidR="00F649EE" w:rsidRPr="00F649EE" w:rsidTr="008C07EE">
        <w:trPr>
          <w:trHeight w:val="615"/>
          <w:jc w:val="center"/>
        </w:trPr>
        <w:tc>
          <w:tcPr>
            <w:tcW w:w="740" w:type="dxa"/>
            <w:gridSpan w:val="2"/>
            <w:tcBorders>
              <w:top w:val="nil"/>
              <w:left w:val="single" w:sz="4" w:space="0" w:color="auto"/>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1</w:t>
            </w:r>
          </w:p>
        </w:tc>
        <w:tc>
          <w:tcPr>
            <w:tcW w:w="2616" w:type="dxa"/>
            <w:gridSpan w:val="4"/>
            <w:tcBorders>
              <w:top w:val="nil"/>
              <w:left w:val="nil"/>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2</w:t>
            </w:r>
          </w:p>
        </w:tc>
        <w:tc>
          <w:tcPr>
            <w:tcW w:w="567" w:type="dxa"/>
            <w:gridSpan w:val="2"/>
            <w:tcBorders>
              <w:top w:val="nil"/>
              <w:left w:val="nil"/>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3</w:t>
            </w:r>
          </w:p>
        </w:tc>
        <w:tc>
          <w:tcPr>
            <w:tcW w:w="1529" w:type="dxa"/>
            <w:gridSpan w:val="3"/>
            <w:tcBorders>
              <w:top w:val="nil"/>
              <w:left w:val="nil"/>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4</w:t>
            </w:r>
          </w:p>
        </w:tc>
        <w:tc>
          <w:tcPr>
            <w:tcW w:w="1483" w:type="dxa"/>
            <w:gridSpan w:val="3"/>
            <w:tcBorders>
              <w:top w:val="nil"/>
              <w:left w:val="nil"/>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5</w:t>
            </w:r>
          </w:p>
        </w:tc>
        <w:tc>
          <w:tcPr>
            <w:tcW w:w="1381" w:type="dxa"/>
            <w:gridSpan w:val="2"/>
            <w:tcBorders>
              <w:top w:val="nil"/>
              <w:left w:val="nil"/>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6</w:t>
            </w:r>
          </w:p>
        </w:tc>
        <w:tc>
          <w:tcPr>
            <w:tcW w:w="720" w:type="dxa"/>
            <w:gridSpan w:val="2"/>
            <w:tcBorders>
              <w:top w:val="nil"/>
              <w:left w:val="nil"/>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7</w:t>
            </w:r>
          </w:p>
        </w:tc>
        <w:tc>
          <w:tcPr>
            <w:tcW w:w="1104" w:type="dxa"/>
            <w:gridSpan w:val="3"/>
            <w:tcBorders>
              <w:top w:val="nil"/>
              <w:left w:val="nil"/>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8</w:t>
            </w:r>
          </w:p>
        </w:tc>
        <w:tc>
          <w:tcPr>
            <w:tcW w:w="756" w:type="dxa"/>
            <w:gridSpan w:val="2"/>
            <w:tcBorders>
              <w:top w:val="nil"/>
              <w:left w:val="nil"/>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9</w:t>
            </w:r>
          </w:p>
        </w:tc>
        <w:tc>
          <w:tcPr>
            <w:tcW w:w="1364" w:type="dxa"/>
            <w:gridSpan w:val="2"/>
            <w:tcBorders>
              <w:top w:val="nil"/>
              <w:left w:val="nil"/>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10</w:t>
            </w:r>
          </w:p>
        </w:tc>
        <w:tc>
          <w:tcPr>
            <w:tcW w:w="1353" w:type="dxa"/>
            <w:gridSpan w:val="3"/>
            <w:tcBorders>
              <w:top w:val="nil"/>
              <w:left w:val="nil"/>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11</w:t>
            </w:r>
          </w:p>
        </w:tc>
        <w:tc>
          <w:tcPr>
            <w:tcW w:w="1320" w:type="dxa"/>
            <w:gridSpan w:val="2"/>
            <w:tcBorders>
              <w:top w:val="nil"/>
              <w:left w:val="nil"/>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12</w:t>
            </w:r>
          </w:p>
        </w:tc>
      </w:tr>
      <w:tr w:rsidR="00F649EE" w:rsidRPr="00F649EE" w:rsidTr="008C07EE">
        <w:trPr>
          <w:trHeight w:val="975"/>
          <w:jc w:val="center"/>
        </w:trPr>
        <w:tc>
          <w:tcPr>
            <w:tcW w:w="740" w:type="dxa"/>
            <w:gridSpan w:val="2"/>
            <w:tcBorders>
              <w:top w:val="nil"/>
              <w:left w:val="single" w:sz="4" w:space="0" w:color="auto"/>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p>
        </w:tc>
        <w:tc>
          <w:tcPr>
            <w:tcW w:w="2616" w:type="dxa"/>
            <w:gridSpan w:val="4"/>
            <w:tcBorders>
              <w:top w:val="nil"/>
              <w:left w:val="nil"/>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0</w:t>
            </w:r>
          </w:p>
        </w:tc>
        <w:tc>
          <w:tcPr>
            <w:tcW w:w="567" w:type="dxa"/>
            <w:gridSpan w:val="2"/>
            <w:tcBorders>
              <w:top w:val="nil"/>
              <w:left w:val="nil"/>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0</w:t>
            </w:r>
          </w:p>
        </w:tc>
        <w:tc>
          <w:tcPr>
            <w:tcW w:w="1529" w:type="dxa"/>
            <w:gridSpan w:val="3"/>
            <w:tcBorders>
              <w:top w:val="nil"/>
              <w:left w:val="nil"/>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0</w:t>
            </w:r>
          </w:p>
        </w:tc>
        <w:tc>
          <w:tcPr>
            <w:tcW w:w="1483" w:type="dxa"/>
            <w:gridSpan w:val="3"/>
            <w:tcBorders>
              <w:top w:val="nil"/>
              <w:left w:val="nil"/>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0</w:t>
            </w:r>
          </w:p>
        </w:tc>
        <w:tc>
          <w:tcPr>
            <w:tcW w:w="1381" w:type="dxa"/>
            <w:gridSpan w:val="2"/>
            <w:tcBorders>
              <w:top w:val="nil"/>
              <w:left w:val="nil"/>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0</w:t>
            </w:r>
          </w:p>
        </w:tc>
        <w:tc>
          <w:tcPr>
            <w:tcW w:w="720" w:type="dxa"/>
            <w:gridSpan w:val="2"/>
            <w:tcBorders>
              <w:top w:val="nil"/>
              <w:left w:val="nil"/>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0</w:t>
            </w:r>
          </w:p>
        </w:tc>
        <w:tc>
          <w:tcPr>
            <w:tcW w:w="1104" w:type="dxa"/>
            <w:gridSpan w:val="3"/>
            <w:tcBorders>
              <w:top w:val="nil"/>
              <w:left w:val="nil"/>
              <w:bottom w:val="single" w:sz="4" w:space="0" w:color="auto"/>
              <w:right w:val="single" w:sz="4" w:space="0" w:color="auto"/>
            </w:tcBorders>
            <w:vAlign w:val="center"/>
          </w:tcPr>
          <w:p w:rsidR="00F649EE" w:rsidRPr="00F649EE" w:rsidRDefault="00F649EE" w:rsidP="00F649EE">
            <w:pPr>
              <w:widowControl/>
              <w:jc w:val="center"/>
              <w:rPr>
                <w:rFonts w:ascii="Arial" w:eastAsia="宋体" w:hAnsi="Arial" w:cs="Arial"/>
                <w:color w:val="000000"/>
                <w:kern w:val="0"/>
                <w:sz w:val="20"/>
                <w:szCs w:val="20"/>
              </w:rPr>
            </w:pPr>
            <w:r w:rsidRPr="00F649EE">
              <w:rPr>
                <w:rFonts w:ascii="Arial" w:eastAsia="宋体" w:hAnsi="Arial" w:cs="Arial" w:hint="eastAsia"/>
                <w:color w:val="000000"/>
                <w:kern w:val="0"/>
                <w:sz w:val="20"/>
                <w:szCs w:val="20"/>
              </w:rPr>
              <w:t>0</w:t>
            </w:r>
          </w:p>
        </w:tc>
        <w:tc>
          <w:tcPr>
            <w:tcW w:w="756" w:type="dxa"/>
            <w:gridSpan w:val="2"/>
            <w:tcBorders>
              <w:top w:val="nil"/>
              <w:left w:val="nil"/>
              <w:bottom w:val="single" w:sz="4" w:space="0" w:color="auto"/>
              <w:right w:val="single" w:sz="4" w:space="0" w:color="auto"/>
            </w:tcBorders>
            <w:vAlign w:val="center"/>
          </w:tcPr>
          <w:p w:rsidR="00F649EE" w:rsidRPr="00F649EE" w:rsidRDefault="00F649EE" w:rsidP="00F649EE">
            <w:pPr>
              <w:widowControl/>
              <w:jc w:val="center"/>
              <w:rPr>
                <w:rFonts w:ascii="Arial" w:eastAsia="宋体" w:hAnsi="Arial" w:cs="Arial"/>
                <w:color w:val="000000"/>
                <w:kern w:val="0"/>
                <w:sz w:val="20"/>
                <w:szCs w:val="20"/>
              </w:rPr>
            </w:pPr>
            <w:r w:rsidRPr="00F649EE">
              <w:rPr>
                <w:rFonts w:ascii="Arial" w:eastAsia="宋体" w:hAnsi="Arial" w:cs="Arial" w:hint="eastAsia"/>
                <w:color w:val="000000"/>
                <w:kern w:val="0"/>
                <w:sz w:val="20"/>
                <w:szCs w:val="20"/>
              </w:rPr>
              <w:t>0</w:t>
            </w:r>
          </w:p>
        </w:tc>
        <w:tc>
          <w:tcPr>
            <w:tcW w:w="1364" w:type="dxa"/>
            <w:gridSpan w:val="2"/>
            <w:tcBorders>
              <w:top w:val="nil"/>
              <w:left w:val="nil"/>
              <w:bottom w:val="single" w:sz="4" w:space="0" w:color="auto"/>
              <w:right w:val="single" w:sz="4" w:space="0" w:color="auto"/>
            </w:tcBorders>
            <w:vAlign w:val="center"/>
          </w:tcPr>
          <w:p w:rsidR="00F649EE" w:rsidRPr="00F649EE" w:rsidRDefault="00F649EE" w:rsidP="00F649EE">
            <w:pPr>
              <w:widowControl/>
              <w:jc w:val="center"/>
              <w:rPr>
                <w:rFonts w:ascii="Arial" w:eastAsia="宋体" w:hAnsi="Arial" w:cs="Arial"/>
                <w:color w:val="000000"/>
                <w:kern w:val="0"/>
                <w:sz w:val="20"/>
                <w:szCs w:val="20"/>
              </w:rPr>
            </w:pPr>
            <w:r w:rsidRPr="00F649EE">
              <w:rPr>
                <w:rFonts w:ascii="Arial" w:eastAsia="宋体" w:hAnsi="Arial" w:cs="Arial" w:hint="eastAsia"/>
                <w:color w:val="000000"/>
                <w:kern w:val="0"/>
                <w:sz w:val="20"/>
                <w:szCs w:val="20"/>
              </w:rPr>
              <w:t>0</w:t>
            </w:r>
          </w:p>
        </w:tc>
        <w:tc>
          <w:tcPr>
            <w:tcW w:w="1353" w:type="dxa"/>
            <w:gridSpan w:val="3"/>
            <w:tcBorders>
              <w:top w:val="nil"/>
              <w:left w:val="nil"/>
              <w:bottom w:val="single" w:sz="4" w:space="0" w:color="auto"/>
              <w:right w:val="single" w:sz="4" w:space="0" w:color="auto"/>
            </w:tcBorders>
            <w:vAlign w:val="center"/>
          </w:tcPr>
          <w:p w:rsidR="00F649EE" w:rsidRPr="00F649EE" w:rsidRDefault="00F649EE" w:rsidP="00F649EE">
            <w:pPr>
              <w:widowControl/>
              <w:jc w:val="center"/>
              <w:rPr>
                <w:rFonts w:ascii="Arial" w:eastAsia="宋体" w:hAnsi="Arial" w:cs="Arial"/>
                <w:color w:val="000000"/>
                <w:kern w:val="0"/>
                <w:sz w:val="20"/>
                <w:szCs w:val="20"/>
              </w:rPr>
            </w:pPr>
            <w:r w:rsidRPr="00F649EE">
              <w:rPr>
                <w:rFonts w:ascii="Arial" w:eastAsia="宋体" w:hAnsi="Arial" w:cs="Arial" w:hint="eastAsia"/>
                <w:color w:val="000000"/>
                <w:kern w:val="0"/>
                <w:sz w:val="20"/>
                <w:szCs w:val="20"/>
              </w:rPr>
              <w:t>0</w:t>
            </w:r>
          </w:p>
        </w:tc>
        <w:tc>
          <w:tcPr>
            <w:tcW w:w="1320" w:type="dxa"/>
            <w:gridSpan w:val="2"/>
            <w:tcBorders>
              <w:top w:val="nil"/>
              <w:left w:val="nil"/>
              <w:bottom w:val="single" w:sz="4" w:space="0" w:color="auto"/>
              <w:right w:val="single" w:sz="4" w:space="0" w:color="auto"/>
            </w:tcBorders>
            <w:vAlign w:val="center"/>
          </w:tcPr>
          <w:p w:rsidR="00F649EE" w:rsidRPr="00F649EE" w:rsidRDefault="00F649EE" w:rsidP="00F649EE">
            <w:pPr>
              <w:widowControl/>
              <w:jc w:val="center"/>
              <w:rPr>
                <w:rFonts w:ascii="Arial" w:eastAsia="宋体" w:hAnsi="Arial" w:cs="Arial"/>
                <w:color w:val="000000"/>
                <w:kern w:val="0"/>
                <w:sz w:val="20"/>
                <w:szCs w:val="20"/>
              </w:rPr>
            </w:pPr>
            <w:r w:rsidRPr="00F649EE">
              <w:rPr>
                <w:rFonts w:ascii="Arial" w:eastAsia="宋体" w:hAnsi="Arial" w:cs="Arial" w:hint="eastAsia"/>
                <w:color w:val="000000"/>
                <w:kern w:val="0"/>
                <w:sz w:val="20"/>
                <w:szCs w:val="20"/>
              </w:rPr>
              <w:t>0</w:t>
            </w:r>
          </w:p>
        </w:tc>
      </w:tr>
      <w:tr w:rsidR="00F649EE" w:rsidRPr="00F649EE" w:rsidTr="008C07EE">
        <w:trPr>
          <w:trHeight w:val="308"/>
          <w:jc w:val="center"/>
        </w:trPr>
        <w:tc>
          <w:tcPr>
            <w:tcW w:w="14933" w:type="dxa"/>
            <w:gridSpan w:val="30"/>
            <w:tcBorders>
              <w:top w:val="single" w:sz="4" w:space="0" w:color="auto"/>
              <w:left w:val="nil"/>
              <w:bottom w:val="nil"/>
              <w:right w:val="nil"/>
            </w:tcBorders>
            <w:vAlign w:val="bottom"/>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注：2018年度预算数为“三公”经费年初预算数，决算数是包括当年财政拨款预算和以前年度结转结余资金安排的实际支出，数据取自CS05表。</w:t>
            </w:r>
          </w:p>
        </w:tc>
      </w:tr>
      <w:tr w:rsidR="00F649EE" w:rsidRPr="00F649EE" w:rsidTr="008C07EE">
        <w:trPr>
          <w:gridAfter w:val="1"/>
          <w:wAfter w:w="173" w:type="dxa"/>
          <w:trHeight w:val="648"/>
          <w:jc w:val="center"/>
        </w:trPr>
        <w:tc>
          <w:tcPr>
            <w:tcW w:w="14760" w:type="dxa"/>
            <w:gridSpan w:val="29"/>
            <w:vMerge w:val="restart"/>
            <w:tcBorders>
              <w:top w:val="nil"/>
              <w:left w:val="nil"/>
              <w:bottom w:val="nil"/>
              <w:right w:val="nil"/>
            </w:tcBorders>
            <w:vAlign w:val="bottom"/>
          </w:tcPr>
          <w:p w:rsidR="00F649EE" w:rsidRPr="00F649EE" w:rsidRDefault="00F649EE" w:rsidP="00F649EE">
            <w:pPr>
              <w:widowControl/>
              <w:jc w:val="center"/>
              <w:rPr>
                <w:rFonts w:ascii="宋体" w:eastAsia="宋体" w:hAnsi="宋体" w:cs="Arial" w:hint="eastAsia"/>
                <w:b/>
                <w:bCs/>
                <w:color w:val="000000"/>
                <w:kern w:val="0"/>
                <w:sz w:val="36"/>
                <w:szCs w:val="36"/>
              </w:rPr>
            </w:pPr>
          </w:p>
          <w:p w:rsidR="00F649EE" w:rsidRPr="00F649EE" w:rsidRDefault="00F649EE" w:rsidP="00F649EE">
            <w:pPr>
              <w:widowControl/>
              <w:jc w:val="center"/>
              <w:rPr>
                <w:rFonts w:ascii="宋体" w:eastAsia="宋体" w:hAnsi="宋体" w:cs="Arial" w:hint="eastAsia"/>
                <w:b/>
                <w:bCs/>
                <w:color w:val="000000"/>
                <w:kern w:val="0"/>
                <w:sz w:val="36"/>
                <w:szCs w:val="36"/>
              </w:rPr>
            </w:pPr>
          </w:p>
          <w:p w:rsidR="00F649EE" w:rsidRPr="00F649EE" w:rsidRDefault="00F649EE" w:rsidP="00F649EE">
            <w:pPr>
              <w:widowControl/>
              <w:jc w:val="center"/>
              <w:rPr>
                <w:rFonts w:ascii="宋体" w:eastAsia="宋体" w:hAnsi="宋体" w:cs="Arial" w:hint="eastAsia"/>
                <w:b/>
                <w:bCs/>
                <w:color w:val="000000"/>
                <w:kern w:val="0"/>
                <w:sz w:val="36"/>
                <w:szCs w:val="36"/>
              </w:rPr>
            </w:pPr>
          </w:p>
          <w:p w:rsidR="00F649EE" w:rsidRPr="00F649EE" w:rsidRDefault="00F649EE" w:rsidP="00F649EE">
            <w:pPr>
              <w:widowControl/>
              <w:jc w:val="center"/>
              <w:rPr>
                <w:rFonts w:ascii="宋体" w:eastAsia="宋体" w:hAnsi="宋体" w:cs="Arial" w:hint="eastAsia"/>
                <w:b/>
                <w:bCs/>
                <w:color w:val="000000"/>
                <w:kern w:val="0"/>
                <w:sz w:val="36"/>
                <w:szCs w:val="36"/>
              </w:rPr>
            </w:pPr>
          </w:p>
          <w:p w:rsidR="00F649EE" w:rsidRPr="00F649EE" w:rsidRDefault="00F649EE" w:rsidP="00F649EE">
            <w:pPr>
              <w:widowControl/>
              <w:jc w:val="center"/>
              <w:rPr>
                <w:rFonts w:ascii="宋体" w:eastAsia="宋体" w:hAnsi="宋体" w:cs="Arial" w:hint="eastAsia"/>
                <w:b/>
                <w:bCs/>
                <w:color w:val="000000"/>
                <w:kern w:val="0"/>
                <w:sz w:val="36"/>
                <w:szCs w:val="36"/>
              </w:rPr>
            </w:pPr>
          </w:p>
          <w:p w:rsidR="00F649EE" w:rsidRPr="00F649EE" w:rsidRDefault="00F649EE" w:rsidP="00F649EE">
            <w:pPr>
              <w:widowControl/>
              <w:jc w:val="center"/>
              <w:rPr>
                <w:rFonts w:ascii="宋体" w:eastAsia="宋体" w:hAnsi="宋体" w:cs="Arial" w:hint="eastAsia"/>
                <w:b/>
                <w:bCs/>
                <w:color w:val="000000"/>
                <w:kern w:val="0"/>
                <w:sz w:val="36"/>
                <w:szCs w:val="36"/>
              </w:rPr>
            </w:pPr>
          </w:p>
          <w:p w:rsidR="00F649EE" w:rsidRPr="00F649EE" w:rsidRDefault="00F649EE" w:rsidP="00F649EE">
            <w:pPr>
              <w:widowControl/>
              <w:jc w:val="center"/>
              <w:rPr>
                <w:rFonts w:ascii="宋体" w:eastAsia="宋体" w:hAnsi="宋体" w:cs="Arial" w:hint="eastAsia"/>
                <w:b/>
                <w:bCs/>
                <w:color w:val="000000"/>
                <w:kern w:val="0"/>
                <w:sz w:val="36"/>
                <w:szCs w:val="36"/>
              </w:rPr>
            </w:pPr>
          </w:p>
          <w:p w:rsidR="00F649EE" w:rsidRPr="00F649EE" w:rsidRDefault="00F649EE" w:rsidP="00F649EE">
            <w:pPr>
              <w:widowControl/>
              <w:jc w:val="center"/>
              <w:rPr>
                <w:rFonts w:ascii="宋体" w:eastAsia="宋体" w:hAnsi="宋体" w:cs="Arial" w:hint="eastAsia"/>
                <w:b/>
                <w:bCs/>
                <w:color w:val="000000"/>
                <w:kern w:val="0"/>
                <w:sz w:val="36"/>
                <w:szCs w:val="36"/>
              </w:rPr>
            </w:pPr>
          </w:p>
          <w:p w:rsidR="00F649EE" w:rsidRPr="00F649EE" w:rsidRDefault="00F649EE" w:rsidP="00F649EE">
            <w:pPr>
              <w:widowControl/>
              <w:jc w:val="center"/>
              <w:rPr>
                <w:rFonts w:ascii="宋体" w:eastAsia="宋体" w:hAnsi="宋体" w:cs="Arial"/>
                <w:color w:val="000000"/>
                <w:kern w:val="0"/>
                <w:sz w:val="36"/>
                <w:szCs w:val="36"/>
              </w:rPr>
            </w:pPr>
            <w:r w:rsidRPr="00F649EE">
              <w:rPr>
                <w:rFonts w:ascii="宋体" w:eastAsia="宋体" w:hAnsi="宋体" w:cs="Arial" w:hint="eastAsia"/>
                <w:b/>
                <w:bCs/>
                <w:color w:val="000000"/>
                <w:kern w:val="0"/>
                <w:sz w:val="36"/>
                <w:szCs w:val="36"/>
              </w:rPr>
              <w:lastRenderedPageBreak/>
              <w:t xml:space="preserve">    政府性基金预算财政拨款收入支出决算表</w:t>
            </w:r>
          </w:p>
        </w:tc>
      </w:tr>
      <w:tr w:rsidR="00F649EE" w:rsidRPr="00F649EE" w:rsidTr="008C07EE">
        <w:trPr>
          <w:gridAfter w:val="1"/>
          <w:wAfter w:w="173" w:type="dxa"/>
          <w:trHeight w:val="648"/>
          <w:jc w:val="center"/>
        </w:trPr>
        <w:tc>
          <w:tcPr>
            <w:tcW w:w="14760" w:type="dxa"/>
            <w:gridSpan w:val="29"/>
            <w:vMerge/>
            <w:tcBorders>
              <w:top w:val="nil"/>
              <w:left w:val="nil"/>
              <w:bottom w:val="nil"/>
              <w:right w:val="nil"/>
            </w:tcBorders>
            <w:vAlign w:val="center"/>
          </w:tcPr>
          <w:p w:rsidR="00F649EE" w:rsidRPr="00F649EE" w:rsidRDefault="00F649EE" w:rsidP="00F649EE">
            <w:pPr>
              <w:widowControl/>
              <w:jc w:val="left"/>
              <w:rPr>
                <w:rFonts w:ascii="宋体" w:eastAsia="宋体" w:hAnsi="宋体" w:cs="Arial"/>
                <w:color w:val="000000"/>
                <w:kern w:val="0"/>
                <w:sz w:val="36"/>
                <w:szCs w:val="36"/>
              </w:rPr>
            </w:pPr>
          </w:p>
        </w:tc>
      </w:tr>
      <w:tr w:rsidR="00F649EE" w:rsidRPr="00F649EE" w:rsidTr="008C07EE">
        <w:trPr>
          <w:gridAfter w:val="1"/>
          <w:wAfter w:w="173" w:type="dxa"/>
          <w:trHeight w:val="375"/>
          <w:jc w:val="center"/>
        </w:trPr>
        <w:tc>
          <w:tcPr>
            <w:tcW w:w="361" w:type="dxa"/>
            <w:tcBorders>
              <w:top w:val="nil"/>
              <w:left w:val="nil"/>
              <w:bottom w:val="nil"/>
              <w:right w:val="nil"/>
            </w:tcBorders>
            <w:vAlign w:val="bottom"/>
          </w:tcPr>
          <w:p w:rsidR="00F649EE" w:rsidRPr="00F649EE" w:rsidRDefault="00F649EE" w:rsidP="00F649EE">
            <w:pPr>
              <w:widowControl/>
              <w:jc w:val="center"/>
              <w:rPr>
                <w:rFonts w:ascii="Arial" w:eastAsia="宋体" w:hAnsi="Arial" w:cs="Arial"/>
                <w:color w:val="000000"/>
                <w:kern w:val="0"/>
                <w:sz w:val="36"/>
                <w:szCs w:val="36"/>
              </w:rPr>
            </w:pPr>
          </w:p>
        </w:tc>
        <w:tc>
          <w:tcPr>
            <w:tcW w:w="420" w:type="dxa"/>
            <w:gridSpan w:val="2"/>
            <w:tcBorders>
              <w:top w:val="nil"/>
              <w:left w:val="nil"/>
              <w:bottom w:val="nil"/>
              <w:right w:val="nil"/>
            </w:tcBorders>
            <w:vAlign w:val="bottom"/>
          </w:tcPr>
          <w:p w:rsidR="00F649EE" w:rsidRPr="00F649EE" w:rsidRDefault="00F649EE" w:rsidP="00F649EE">
            <w:pPr>
              <w:widowControl/>
              <w:jc w:val="center"/>
              <w:rPr>
                <w:rFonts w:ascii="Arial" w:eastAsia="宋体" w:hAnsi="Arial" w:cs="Arial"/>
                <w:color w:val="000000"/>
                <w:kern w:val="0"/>
                <w:sz w:val="36"/>
                <w:szCs w:val="36"/>
              </w:rPr>
            </w:pPr>
          </w:p>
        </w:tc>
        <w:tc>
          <w:tcPr>
            <w:tcW w:w="515" w:type="dxa"/>
            <w:gridSpan w:val="2"/>
            <w:tcBorders>
              <w:top w:val="nil"/>
              <w:left w:val="nil"/>
              <w:bottom w:val="nil"/>
              <w:right w:val="nil"/>
            </w:tcBorders>
            <w:vAlign w:val="bottom"/>
          </w:tcPr>
          <w:p w:rsidR="00F649EE" w:rsidRPr="00F649EE" w:rsidRDefault="00F649EE" w:rsidP="00F649EE">
            <w:pPr>
              <w:widowControl/>
              <w:jc w:val="center"/>
              <w:rPr>
                <w:rFonts w:ascii="Arial" w:eastAsia="宋体" w:hAnsi="Arial" w:cs="Arial"/>
                <w:color w:val="000000"/>
                <w:kern w:val="0"/>
                <w:sz w:val="36"/>
                <w:szCs w:val="36"/>
              </w:rPr>
            </w:pPr>
          </w:p>
        </w:tc>
        <w:tc>
          <w:tcPr>
            <w:tcW w:w="2575" w:type="dxa"/>
            <w:gridSpan w:val="2"/>
            <w:tcBorders>
              <w:top w:val="nil"/>
              <w:left w:val="nil"/>
              <w:bottom w:val="nil"/>
              <w:right w:val="nil"/>
            </w:tcBorders>
            <w:vAlign w:val="bottom"/>
          </w:tcPr>
          <w:p w:rsidR="00F649EE" w:rsidRPr="00F649EE" w:rsidRDefault="00F649EE" w:rsidP="00F649EE">
            <w:pPr>
              <w:widowControl/>
              <w:jc w:val="center"/>
              <w:rPr>
                <w:rFonts w:ascii="Arial" w:eastAsia="宋体" w:hAnsi="Arial" w:cs="Arial"/>
                <w:color w:val="000000"/>
                <w:kern w:val="0"/>
                <w:sz w:val="36"/>
                <w:szCs w:val="36"/>
              </w:rPr>
            </w:pPr>
          </w:p>
        </w:tc>
        <w:tc>
          <w:tcPr>
            <w:tcW w:w="1521" w:type="dxa"/>
            <w:gridSpan w:val="3"/>
            <w:tcBorders>
              <w:top w:val="nil"/>
              <w:left w:val="nil"/>
              <w:bottom w:val="nil"/>
              <w:right w:val="nil"/>
            </w:tcBorders>
            <w:vAlign w:val="bottom"/>
          </w:tcPr>
          <w:p w:rsidR="00F649EE" w:rsidRPr="00F649EE" w:rsidRDefault="00F649EE" w:rsidP="00F649EE">
            <w:pPr>
              <w:widowControl/>
              <w:jc w:val="center"/>
              <w:rPr>
                <w:rFonts w:ascii="Arial" w:eastAsia="宋体" w:hAnsi="Arial" w:cs="Arial"/>
                <w:color w:val="000000"/>
                <w:kern w:val="0"/>
                <w:sz w:val="36"/>
                <w:szCs w:val="36"/>
              </w:rPr>
            </w:pPr>
          </w:p>
        </w:tc>
        <w:tc>
          <w:tcPr>
            <w:tcW w:w="1521" w:type="dxa"/>
            <w:gridSpan w:val="3"/>
            <w:tcBorders>
              <w:top w:val="nil"/>
              <w:left w:val="nil"/>
              <w:bottom w:val="nil"/>
              <w:right w:val="nil"/>
            </w:tcBorders>
            <w:vAlign w:val="bottom"/>
          </w:tcPr>
          <w:p w:rsidR="00F649EE" w:rsidRPr="00F649EE" w:rsidRDefault="00F649EE" w:rsidP="00F649EE">
            <w:pPr>
              <w:widowControl/>
              <w:jc w:val="center"/>
              <w:rPr>
                <w:rFonts w:ascii="Arial" w:eastAsia="宋体" w:hAnsi="Arial" w:cs="Arial"/>
                <w:color w:val="000000"/>
                <w:kern w:val="0"/>
                <w:sz w:val="36"/>
                <w:szCs w:val="36"/>
              </w:rPr>
            </w:pPr>
          </w:p>
        </w:tc>
        <w:tc>
          <w:tcPr>
            <w:tcW w:w="1158" w:type="dxa"/>
            <w:gridSpan w:val="2"/>
            <w:tcBorders>
              <w:top w:val="nil"/>
              <w:left w:val="nil"/>
              <w:bottom w:val="nil"/>
              <w:right w:val="nil"/>
            </w:tcBorders>
            <w:vAlign w:val="bottom"/>
          </w:tcPr>
          <w:p w:rsidR="00F649EE" w:rsidRPr="00F649EE" w:rsidRDefault="00F649EE" w:rsidP="00F649EE">
            <w:pPr>
              <w:widowControl/>
              <w:jc w:val="center"/>
              <w:rPr>
                <w:rFonts w:ascii="Arial" w:eastAsia="宋体" w:hAnsi="Arial" w:cs="Arial"/>
                <w:color w:val="000000"/>
                <w:kern w:val="0"/>
                <w:sz w:val="36"/>
                <w:szCs w:val="36"/>
              </w:rPr>
            </w:pPr>
          </w:p>
        </w:tc>
        <w:tc>
          <w:tcPr>
            <w:tcW w:w="1988" w:type="dxa"/>
            <w:gridSpan w:val="5"/>
            <w:tcBorders>
              <w:top w:val="nil"/>
              <w:left w:val="nil"/>
              <w:bottom w:val="nil"/>
              <w:right w:val="nil"/>
            </w:tcBorders>
            <w:vAlign w:val="bottom"/>
          </w:tcPr>
          <w:p w:rsidR="00F649EE" w:rsidRPr="00F649EE" w:rsidRDefault="00F649EE" w:rsidP="00F649EE">
            <w:pPr>
              <w:widowControl/>
              <w:jc w:val="center"/>
              <w:rPr>
                <w:rFonts w:ascii="Arial" w:eastAsia="宋体" w:hAnsi="Arial" w:cs="Arial"/>
                <w:color w:val="000000"/>
                <w:kern w:val="0"/>
                <w:sz w:val="36"/>
                <w:szCs w:val="36"/>
              </w:rPr>
            </w:pPr>
          </w:p>
        </w:tc>
        <w:tc>
          <w:tcPr>
            <w:tcW w:w="2221" w:type="dxa"/>
            <w:gridSpan w:val="6"/>
            <w:tcBorders>
              <w:top w:val="nil"/>
              <w:left w:val="nil"/>
              <w:bottom w:val="nil"/>
              <w:right w:val="nil"/>
            </w:tcBorders>
            <w:vAlign w:val="bottom"/>
          </w:tcPr>
          <w:p w:rsidR="00F649EE" w:rsidRPr="00F649EE" w:rsidRDefault="00F649EE" w:rsidP="00F649EE">
            <w:pPr>
              <w:widowControl/>
              <w:jc w:val="center"/>
              <w:rPr>
                <w:rFonts w:ascii="Arial" w:eastAsia="宋体" w:hAnsi="Arial" w:cs="Arial"/>
                <w:color w:val="000000"/>
                <w:kern w:val="0"/>
                <w:sz w:val="36"/>
                <w:szCs w:val="36"/>
              </w:rPr>
            </w:pPr>
          </w:p>
        </w:tc>
        <w:tc>
          <w:tcPr>
            <w:tcW w:w="2480" w:type="dxa"/>
            <w:gridSpan w:val="3"/>
            <w:tcBorders>
              <w:top w:val="nil"/>
              <w:left w:val="nil"/>
              <w:bottom w:val="nil"/>
              <w:right w:val="nil"/>
            </w:tcBorders>
            <w:vAlign w:val="bottom"/>
          </w:tcPr>
          <w:p w:rsidR="00F649EE" w:rsidRPr="00F649EE" w:rsidRDefault="00F649EE" w:rsidP="00F649EE">
            <w:pPr>
              <w:widowControl/>
              <w:jc w:val="right"/>
              <w:rPr>
                <w:rFonts w:ascii="宋体" w:eastAsia="宋体" w:hAnsi="宋体" w:cs="Arial" w:hint="eastAsia"/>
                <w:color w:val="000000"/>
                <w:kern w:val="0"/>
                <w:sz w:val="24"/>
                <w:szCs w:val="24"/>
              </w:rPr>
            </w:pPr>
            <w:r w:rsidRPr="00F649EE">
              <w:rPr>
                <w:rFonts w:ascii="宋体" w:eastAsia="宋体" w:hAnsi="宋体" w:cs="Arial" w:hint="eastAsia"/>
                <w:color w:val="000000"/>
                <w:kern w:val="0"/>
                <w:sz w:val="24"/>
                <w:szCs w:val="24"/>
              </w:rPr>
              <w:t xml:space="preserve">        公开08表</w:t>
            </w:r>
          </w:p>
        </w:tc>
      </w:tr>
      <w:tr w:rsidR="00F649EE" w:rsidRPr="00F649EE" w:rsidTr="008C07EE">
        <w:trPr>
          <w:gridAfter w:val="1"/>
          <w:wAfter w:w="173" w:type="dxa"/>
          <w:trHeight w:val="300"/>
          <w:jc w:val="center"/>
        </w:trPr>
        <w:tc>
          <w:tcPr>
            <w:tcW w:w="3871" w:type="dxa"/>
            <w:gridSpan w:val="7"/>
            <w:tcBorders>
              <w:top w:val="nil"/>
              <w:left w:val="nil"/>
              <w:bottom w:val="nil"/>
              <w:right w:val="nil"/>
            </w:tcBorders>
            <w:vAlign w:val="bottom"/>
          </w:tcPr>
          <w:p w:rsidR="00F649EE" w:rsidRPr="00F649EE" w:rsidRDefault="00F649EE" w:rsidP="00F649EE">
            <w:pPr>
              <w:widowControl/>
              <w:jc w:val="left"/>
              <w:rPr>
                <w:rFonts w:ascii="宋体" w:eastAsia="宋体" w:hAnsi="宋体" w:cs="Arial"/>
                <w:color w:val="000000"/>
                <w:kern w:val="0"/>
                <w:sz w:val="24"/>
                <w:szCs w:val="24"/>
              </w:rPr>
            </w:pPr>
            <w:r w:rsidRPr="00F649EE">
              <w:rPr>
                <w:rFonts w:ascii="宋体" w:eastAsia="宋体" w:hAnsi="宋体" w:cs="Arial" w:hint="eastAsia"/>
                <w:color w:val="000000"/>
                <w:kern w:val="0"/>
                <w:sz w:val="24"/>
                <w:szCs w:val="24"/>
              </w:rPr>
              <w:t>公开部门：</w:t>
            </w:r>
            <w:proofErr w:type="gramStart"/>
            <w:r w:rsidRPr="00F649EE">
              <w:rPr>
                <w:rFonts w:ascii="宋体" w:eastAsia="宋体" w:hAnsi="宋体" w:cs="Arial" w:hint="eastAsia"/>
                <w:color w:val="000000"/>
                <w:kern w:val="0"/>
                <w:sz w:val="24"/>
                <w:szCs w:val="24"/>
              </w:rPr>
              <w:t>兴庆区综合</w:t>
            </w:r>
            <w:proofErr w:type="gramEnd"/>
            <w:r w:rsidRPr="00F649EE">
              <w:rPr>
                <w:rFonts w:ascii="宋体" w:eastAsia="宋体" w:hAnsi="宋体" w:cs="Arial" w:hint="eastAsia"/>
                <w:color w:val="000000"/>
                <w:kern w:val="0"/>
                <w:sz w:val="24"/>
                <w:szCs w:val="24"/>
              </w:rPr>
              <w:t>执法局</w:t>
            </w:r>
          </w:p>
        </w:tc>
        <w:tc>
          <w:tcPr>
            <w:tcW w:w="1521" w:type="dxa"/>
            <w:gridSpan w:val="3"/>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20"/>
                <w:szCs w:val="20"/>
              </w:rPr>
            </w:pPr>
          </w:p>
        </w:tc>
        <w:tc>
          <w:tcPr>
            <w:tcW w:w="1521" w:type="dxa"/>
            <w:gridSpan w:val="3"/>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20"/>
                <w:szCs w:val="20"/>
              </w:rPr>
            </w:pPr>
          </w:p>
        </w:tc>
        <w:tc>
          <w:tcPr>
            <w:tcW w:w="1158" w:type="dxa"/>
            <w:gridSpan w:val="2"/>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20"/>
                <w:szCs w:val="20"/>
              </w:rPr>
            </w:pPr>
          </w:p>
        </w:tc>
        <w:tc>
          <w:tcPr>
            <w:tcW w:w="1988" w:type="dxa"/>
            <w:gridSpan w:val="5"/>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20"/>
                <w:szCs w:val="20"/>
              </w:rPr>
            </w:pPr>
          </w:p>
        </w:tc>
        <w:tc>
          <w:tcPr>
            <w:tcW w:w="2221" w:type="dxa"/>
            <w:gridSpan w:val="6"/>
            <w:tcBorders>
              <w:top w:val="nil"/>
              <w:left w:val="nil"/>
              <w:bottom w:val="nil"/>
              <w:right w:val="nil"/>
            </w:tcBorders>
            <w:vAlign w:val="bottom"/>
          </w:tcPr>
          <w:p w:rsidR="00F649EE" w:rsidRPr="00F649EE" w:rsidRDefault="00F649EE" w:rsidP="00F649EE">
            <w:pPr>
              <w:widowControl/>
              <w:jc w:val="left"/>
              <w:rPr>
                <w:rFonts w:ascii="Arial" w:eastAsia="宋体" w:hAnsi="Arial" w:cs="Arial"/>
                <w:color w:val="000000"/>
                <w:kern w:val="0"/>
                <w:sz w:val="20"/>
                <w:szCs w:val="20"/>
              </w:rPr>
            </w:pPr>
          </w:p>
        </w:tc>
        <w:tc>
          <w:tcPr>
            <w:tcW w:w="2480" w:type="dxa"/>
            <w:gridSpan w:val="3"/>
            <w:tcBorders>
              <w:top w:val="nil"/>
              <w:left w:val="nil"/>
              <w:bottom w:val="nil"/>
              <w:right w:val="nil"/>
            </w:tcBorders>
            <w:vAlign w:val="bottom"/>
          </w:tcPr>
          <w:p w:rsidR="00F649EE" w:rsidRPr="00F649EE" w:rsidRDefault="00F649EE" w:rsidP="00F649EE">
            <w:pPr>
              <w:widowControl/>
              <w:jc w:val="right"/>
              <w:rPr>
                <w:rFonts w:ascii="宋体" w:eastAsia="宋体" w:hAnsi="宋体" w:cs="Arial" w:hint="eastAsia"/>
                <w:color w:val="000000"/>
                <w:kern w:val="0"/>
                <w:sz w:val="24"/>
                <w:szCs w:val="24"/>
              </w:rPr>
            </w:pPr>
            <w:r w:rsidRPr="00F649EE">
              <w:rPr>
                <w:rFonts w:ascii="宋体" w:eastAsia="宋体" w:hAnsi="宋体" w:cs="Arial" w:hint="eastAsia"/>
                <w:color w:val="000000"/>
                <w:kern w:val="0"/>
                <w:sz w:val="24"/>
                <w:szCs w:val="24"/>
              </w:rPr>
              <w:t>金额单位：元</w:t>
            </w:r>
          </w:p>
        </w:tc>
      </w:tr>
      <w:tr w:rsidR="00F649EE" w:rsidRPr="00F649EE" w:rsidTr="008C07EE">
        <w:trPr>
          <w:gridAfter w:val="1"/>
          <w:wAfter w:w="173" w:type="dxa"/>
          <w:trHeight w:val="308"/>
          <w:jc w:val="center"/>
        </w:trPr>
        <w:tc>
          <w:tcPr>
            <w:tcW w:w="3871" w:type="dxa"/>
            <w:gridSpan w:val="7"/>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项目</w:t>
            </w:r>
          </w:p>
        </w:tc>
        <w:tc>
          <w:tcPr>
            <w:tcW w:w="1521" w:type="dxa"/>
            <w:gridSpan w:val="3"/>
            <w:vMerge w:val="restart"/>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年初结转和结余</w:t>
            </w:r>
          </w:p>
        </w:tc>
        <w:tc>
          <w:tcPr>
            <w:tcW w:w="1521" w:type="dxa"/>
            <w:gridSpan w:val="3"/>
            <w:vMerge w:val="restart"/>
            <w:tcBorders>
              <w:top w:val="single" w:sz="4" w:space="0" w:color="auto"/>
              <w:left w:val="single" w:sz="4" w:space="0" w:color="auto"/>
              <w:bottom w:val="single" w:sz="4" w:space="0" w:color="000000"/>
              <w:right w:val="nil"/>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本年收入</w:t>
            </w:r>
          </w:p>
        </w:tc>
        <w:tc>
          <w:tcPr>
            <w:tcW w:w="5367" w:type="dxa"/>
            <w:gridSpan w:val="13"/>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本年支出</w:t>
            </w:r>
          </w:p>
        </w:tc>
        <w:tc>
          <w:tcPr>
            <w:tcW w:w="2480" w:type="dxa"/>
            <w:gridSpan w:val="3"/>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年末结转和结余</w:t>
            </w:r>
          </w:p>
        </w:tc>
      </w:tr>
      <w:tr w:rsidR="00F649EE" w:rsidRPr="00F649EE" w:rsidTr="008C07EE">
        <w:trPr>
          <w:gridAfter w:val="1"/>
          <w:wAfter w:w="173" w:type="dxa"/>
          <w:trHeight w:val="312"/>
          <w:jc w:val="center"/>
        </w:trPr>
        <w:tc>
          <w:tcPr>
            <w:tcW w:w="1296" w:type="dxa"/>
            <w:gridSpan w:val="5"/>
            <w:vMerge w:val="restart"/>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功能分类科目编码</w:t>
            </w:r>
          </w:p>
        </w:tc>
        <w:tc>
          <w:tcPr>
            <w:tcW w:w="2575" w:type="dxa"/>
            <w:gridSpan w:val="2"/>
            <w:vMerge w:val="restart"/>
            <w:tcBorders>
              <w:top w:val="nil"/>
              <w:left w:val="single" w:sz="4" w:space="0" w:color="auto"/>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科目名称</w:t>
            </w:r>
          </w:p>
        </w:tc>
        <w:tc>
          <w:tcPr>
            <w:tcW w:w="1521" w:type="dxa"/>
            <w:gridSpan w:val="3"/>
            <w:vMerge/>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521" w:type="dxa"/>
            <w:gridSpan w:val="3"/>
            <w:vMerge/>
            <w:tcBorders>
              <w:top w:val="single" w:sz="4" w:space="0" w:color="auto"/>
              <w:left w:val="single" w:sz="4" w:space="0" w:color="auto"/>
              <w:bottom w:val="single" w:sz="4" w:space="0" w:color="000000"/>
              <w:right w:val="nil"/>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158" w:type="dxa"/>
            <w:gridSpan w:val="2"/>
            <w:vMerge w:val="restart"/>
            <w:tcBorders>
              <w:top w:val="nil"/>
              <w:left w:val="single" w:sz="4" w:space="0" w:color="auto"/>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小计</w:t>
            </w:r>
          </w:p>
        </w:tc>
        <w:tc>
          <w:tcPr>
            <w:tcW w:w="1988" w:type="dxa"/>
            <w:gridSpan w:val="5"/>
            <w:vMerge w:val="restart"/>
            <w:tcBorders>
              <w:top w:val="nil"/>
              <w:left w:val="single" w:sz="4" w:space="0" w:color="auto"/>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基本支出</w:t>
            </w:r>
          </w:p>
        </w:tc>
        <w:tc>
          <w:tcPr>
            <w:tcW w:w="2221" w:type="dxa"/>
            <w:gridSpan w:val="6"/>
            <w:vMerge w:val="restart"/>
            <w:tcBorders>
              <w:top w:val="nil"/>
              <w:left w:val="single" w:sz="4" w:space="0" w:color="auto"/>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项目支出</w:t>
            </w:r>
          </w:p>
        </w:tc>
        <w:tc>
          <w:tcPr>
            <w:tcW w:w="2480" w:type="dxa"/>
            <w:gridSpan w:val="3"/>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left"/>
              <w:rPr>
                <w:rFonts w:ascii="宋体" w:eastAsia="宋体" w:hAnsi="宋体" w:cs="Arial"/>
                <w:color w:val="000000"/>
                <w:kern w:val="0"/>
                <w:sz w:val="22"/>
              </w:rPr>
            </w:pPr>
          </w:p>
        </w:tc>
      </w:tr>
      <w:tr w:rsidR="00F649EE" w:rsidRPr="00F649EE" w:rsidTr="008C07EE">
        <w:trPr>
          <w:gridAfter w:val="1"/>
          <w:wAfter w:w="173" w:type="dxa"/>
          <w:trHeight w:val="312"/>
          <w:jc w:val="center"/>
        </w:trPr>
        <w:tc>
          <w:tcPr>
            <w:tcW w:w="1296" w:type="dxa"/>
            <w:gridSpan w:val="5"/>
            <w:vMerge/>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2575" w:type="dxa"/>
            <w:gridSpan w:val="2"/>
            <w:vMerge/>
            <w:tcBorders>
              <w:top w:val="nil"/>
              <w:left w:val="single" w:sz="4" w:space="0" w:color="auto"/>
              <w:bottom w:val="single" w:sz="4" w:space="0" w:color="auto"/>
              <w:right w:val="single" w:sz="4" w:space="0" w:color="auto"/>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521" w:type="dxa"/>
            <w:gridSpan w:val="3"/>
            <w:vMerge/>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521" w:type="dxa"/>
            <w:gridSpan w:val="3"/>
            <w:vMerge/>
            <w:tcBorders>
              <w:top w:val="single" w:sz="4" w:space="0" w:color="auto"/>
              <w:left w:val="single" w:sz="4" w:space="0" w:color="auto"/>
              <w:bottom w:val="single" w:sz="4" w:space="0" w:color="000000"/>
              <w:right w:val="nil"/>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158" w:type="dxa"/>
            <w:gridSpan w:val="2"/>
            <w:vMerge/>
            <w:tcBorders>
              <w:top w:val="nil"/>
              <w:left w:val="single" w:sz="4" w:space="0" w:color="auto"/>
              <w:bottom w:val="single" w:sz="4" w:space="0" w:color="auto"/>
              <w:right w:val="single" w:sz="4" w:space="0" w:color="auto"/>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988" w:type="dxa"/>
            <w:gridSpan w:val="5"/>
            <w:vMerge/>
            <w:tcBorders>
              <w:top w:val="nil"/>
              <w:left w:val="single" w:sz="4" w:space="0" w:color="auto"/>
              <w:bottom w:val="single" w:sz="4" w:space="0" w:color="auto"/>
              <w:right w:val="single" w:sz="4" w:space="0" w:color="auto"/>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2221" w:type="dxa"/>
            <w:gridSpan w:val="6"/>
            <w:vMerge/>
            <w:tcBorders>
              <w:top w:val="nil"/>
              <w:left w:val="single" w:sz="4" w:space="0" w:color="auto"/>
              <w:bottom w:val="single" w:sz="4" w:space="0" w:color="auto"/>
              <w:right w:val="single" w:sz="4" w:space="0" w:color="auto"/>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2480" w:type="dxa"/>
            <w:gridSpan w:val="3"/>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left"/>
              <w:rPr>
                <w:rFonts w:ascii="宋体" w:eastAsia="宋体" w:hAnsi="宋体" w:cs="Arial"/>
                <w:color w:val="000000"/>
                <w:kern w:val="0"/>
                <w:sz w:val="22"/>
              </w:rPr>
            </w:pPr>
          </w:p>
        </w:tc>
      </w:tr>
      <w:tr w:rsidR="00F649EE" w:rsidRPr="00F649EE" w:rsidTr="008C07EE">
        <w:trPr>
          <w:gridAfter w:val="1"/>
          <w:wAfter w:w="173" w:type="dxa"/>
          <w:trHeight w:val="312"/>
          <w:jc w:val="center"/>
        </w:trPr>
        <w:tc>
          <w:tcPr>
            <w:tcW w:w="1296" w:type="dxa"/>
            <w:gridSpan w:val="5"/>
            <w:vMerge/>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2575" w:type="dxa"/>
            <w:gridSpan w:val="2"/>
            <w:vMerge/>
            <w:tcBorders>
              <w:top w:val="nil"/>
              <w:left w:val="single" w:sz="4" w:space="0" w:color="auto"/>
              <w:bottom w:val="single" w:sz="4" w:space="0" w:color="auto"/>
              <w:right w:val="single" w:sz="4" w:space="0" w:color="auto"/>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521" w:type="dxa"/>
            <w:gridSpan w:val="3"/>
            <w:vMerge/>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521" w:type="dxa"/>
            <w:gridSpan w:val="3"/>
            <w:vMerge/>
            <w:tcBorders>
              <w:top w:val="single" w:sz="4" w:space="0" w:color="auto"/>
              <w:left w:val="single" w:sz="4" w:space="0" w:color="auto"/>
              <w:bottom w:val="single" w:sz="4" w:space="0" w:color="000000"/>
              <w:right w:val="nil"/>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158" w:type="dxa"/>
            <w:gridSpan w:val="2"/>
            <w:vMerge/>
            <w:tcBorders>
              <w:top w:val="nil"/>
              <w:left w:val="single" w:sz="4" w:space="0" w:color="auto"/>
              <w:bottom w:val="single" w:sz="4" w:space="0" w:color="auto"/>
              <w:right w:val="single" w:sz="4" w:space="0" w:color="auto"/>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1988" w:type="dxa"/>
            <w:gridSpan w:val="5"/>
            <w:vMerge/>
            <w:tcBorders>
              <w:top w:val="nil"/>
              <w:left w:val="single" w:sz="4" w:space="0" w:color="auto"/>
              <w:bottom w:val="single" w:sz="4" w:space="0" w:color="auto"/>
              <w:right w:val="single" w:sz="4" w:space="0" w:color="auto"/>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2221" w:type="dxa"/>
            <w:gridSpan w:val="6"/>
            <w:vMerge/>
            <w:tcBorders>
              <w:top w:val="nil"/>
              <w:left w:val="single" w:sz="4" w:space="0" w:color="auto"/>
              <w:bottom w:val="single" w:sz="4" w:space="0" w:color="auto"/>
              <w:right w:val="single" w:sz="4" w:space="0" w:color="auto"/>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2480" w:type="dxa"/>
            <w:gridSpan w:val="3"/>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left"/>
              <w:rPr>
                <w:rFonts w:ascii="宋体" w:eastAsia="宋体" w:hAnsi="宋体" w:cs="Arial"/>
                <w:color w:val="000000"/>
                <w:kern w:val="0"/>
                <w:sz w:val="22"/>
              </w:rPr>
            </w:pPr>
          </w:p>
        </w:tc>
      </w:tr>
      <w:tr w:rsidR="00F649EE" w:rsidRPr="00F649EE" w:rsidTr="008C07EE">
        <w:trPr>
          <w:gridAfter w:val="1"/>
          <w:wAfter w:w="173" w:type="dxa"/>
          <w:trHeight w:val="308"/>
          <w:jc w:val="center"/>
        </w:trPr>
        <w:tc>
          <w:tcPr>
            <w:tcW w:w="361" w:type="dxa"/>
            <w:vMerge w:val="restart"/>
            <w:tcBorders>
              <w:top w:val="nil"/>
              <w:left w:val="single" w:sz="4" w:space="0" w:color="auto"/>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0"/>
                <w:szCs w:val="20"/>
              </w:rPr>
            </w:pPr>
            <w:r w:rsidRPr="00F649EE">
              <w:rPr>
                <w:rFonts w:ascii="宋体" w:eastAsia="宋体" w:hAnsi="宋体" w:cs="Arial" w:hint="eastAsia"/>
                <w:color w:val="000000"/>
                <w:kern w:val="0"/>
                <w:sz w:val="20"/>
                <w:szCs w:val="20"/>
              </w:rPr>
              <w:t>类</w:t>
            </w:r>
          </w:p>
        </w:tc>
        <w:tc>
          <w:tcPr>
            <w:tcW w:w="420" w:type="dxa"/>
            <w:gridSpan w:val="2"/>
            <w:vMerge w:val="restart"/>
            <w:tcBorders>
              <w:top w:val="nil"/>
              <w:left w:val="single" w:sz="4" w:space="0" w:color="auto"/>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0"/>
                <w:szCs w:val="20"/>
              </w:rPr>
            </w:pPr>
            <w:r w:rsidRPr="00F649EE">
              <w:rPr>
                <w:rFonts w:ascii="宋体" w:eastAsia="宋体" w:hAnsi="宋体" w:cs="Arial" w:hint="eastAsia"/>
                <w:color w:val="000000"/>
                <w:kern w:val="0"/>
                <w:sz w:val="20"/>
                <w:szCs w:val="20"/>
              </w:rPr>
              <w:t>款</w:t>
            </w:r>
          </w:p>
        </w:tc>
        <w:tc>
          <w:tcPr>
            <w:tcW w:w="515" w:type="dxa"/>
            <w:gridSpan w:val="2"/>
            <w:vMerge w:val="restart"/>
            <w:tcBorders>
              <w:top w:val="nil"/>
              <w:left w:val="single" w:sz="4" w:space="0" w:color="auto"/>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项</w:t>
            </w:r>
          </w:p>
        </w:tc>
        <w:tc>
          <w:tcPr>
            <w:tcW w:w="2575" w:type="dxa"/>
            <w:gridSpan w:val="2"/>
            <w:tcBorders>
              <w:top w:val="nil"/>
              <w:left w:val="nil"/>
              <w:bottom w:val="single" w:sz="4" w:space="0" w:color="auto"/>
              <w:right w:val="nil"/>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栏次</w:t>
            </w:r>
          </w:p>
        </w:tc>
        <w:tc>
          <w:tcPr>
            <w:tcW w:w="1521" w:type="dxa"/>
            <w:gridSpan w:val="3"/>
            <w:tcBorders>
              <w:top w:val="nil"/>
              <w:left w:val="single" w:sz="4" w:space="0" w:color="auto"/>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1</w:t>
            </w:r>
          </w:p>
        </w:tc>
        <w:tc>
          <w:tcPr>
            <w:tcW w:w="1521" w:type="dxa"/>
            <w:gridSpan w:val="3"/>
            <w:tcBorders>
              <w:top w:val="nil"/>
              <w:left w:val="nil"/>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2</w:t>
            </w:r>
          </w:p>
        </w:tc>
        <w:tc>
          <w:tcPr>
            <w:tcW w:w="1158" w:type="dxa"/>
            <w:gridSpan w:val="2"/>
            <w:tcBorders>
              <w:top w:val="nil"/>
              <w:left w:val="nil"/>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3</w:t>
            </w:r>
          </w:p>
        </w:tc>
        <w:tc>
          <w:tcPr>
            <w:tcW w:w="1988" w:type="dxa"/>
            <w:gridSpan w:val="5"/>
            <w:tcBorders>
              <w:top w:val="nil"/>
              <w:left w:val="nil"/>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4</w:t>
            </w:r>
          </w:p>
        </w:tc>
        <w:tc>
          <w:tcPr>
            <w:tcW w:w="2221" w:type="dxa"/>
            <w:gridSpan w:val="6"/>
            <w:tcBorders>
              <w:top w:val="nil"/>
              <w:left w:val="nil"/>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5</w:t>
            </w:r>
          </w:p>
        </w:tc>
        <w:tc>
          <w:tcPr>
            <w:tcW w:w="2480" w:type="dxa"/>
            <w:gridSpan w:val="3"/>
            <w:tcBorders>
              <w:top w:val="nil"/>
              <w:left w:val="nil"/>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6</w:t>
            </w:r>
          </w:p>
        </w:tc>
      </w:tr>
      <w:tr w:rsidR="00F649EE" w:rsidRPr="00F649EE" w:rsidTr="008C07EE">
        <w:trPr>
          <w:gridAfter w:val="1"/>
          <w:wAfter w:w="173" w:type="dxa"/>
          <w:trHeight w:val="308"/>
          <w:jc w:val="center"/>
        </w:trPr>
        <w:tc>
          <w:tcPr>
            <w:tcW w:w="361" w:type="dxa"/>
            <w:vMerge/>
            <w:tcBorders>
              <w:top w:val="nil"/>
              <w:left w:val="single" w:sz="4" w:space="0" w:color="auto"/>
              <w:bottom w:val="single" w:sz="4" w:space="0" w:color="auto"/>
              <w:right w:val="single" w:sz="4" w:space="0" w:color="auto"/>
            </w:tcBorders>
            <w:vAlign w:val="center"/>
          </w:tcPr>
          <w:p w:rsidR="00F649EE" w:rsidRPr="00F649EE" w:rsidRDefault="00F649EE" w:rsidP="00F649EE">
            <w:pPr>
              <w:widowControl/>
              <w:jc w:val="left"/>
              <w:rPr>
                <w:rFonts w:ascii="宋体" w:eastAsia="宋体" w:hAnsi="宋体" w:cs="Arial"/>
                <w:color w:val="000000"/>
                <w:kern w:val="0"/>
                <w:sz w:val="20"/>
                <w:szCs w:val="20"/>
              </w:rPr>
            </w:pPr>
          </w:p>
        </w:tc>
        <w:tc>
          <w:tcPr>
            <w:tcW w:w="420" w:type="dxa"/>
            <w:gridSpan w:val="2"/>
            <w:vMerge/>
            <w:tcBorders>
              <w:top w:val="nil"/>
              <w:left w:val="single" w:sz="4" w:space="0" w:color="auto"/>
              <w:bottom w:val="single" w:sz="4" w:space="0" w:color="auto"/>
              <w:right w:val="single" w:sz="4" w:space="0" w:color="auto"/>
            </w:tcBorders>
            <w:vAlign w:val="center"/>
          </w:tcPr>
          <w:p w:rsidR="00F649EE" w:rsidRPr="00F649EE" w:rsidRDefault="00F649EE" w:rsidP="00F649EE">
            <w:pPr>
              <w:widowControl/>
              <w:jc w:val="left"/>
              <w:rPr>
                <w:rFonts w:ascii="宋体" w:eastAsia="宋体" w:hAnsi="宋体" w:cs="Arial"/>
                <w:color w:val="000000"/>
                <w:kern w:val="0"/>
                <w:sz w:val="20"/>
                <w:szCs w:val="20"/>
              </w:rPr>
            </w:pPr>
          </w:p>
        </w:tc>
        <w:tc>
          <w:tcPr>
            <w:tcW w:w="515" w:type="dxa"/>
            <w:gridSpan w:val="2"/>
            <w:vMerge/>
            <w:tcBorders>
              <w:top w:val="nil"/>
              <w:left w:val="single" w:sz="4" w:space="0" w:color="auto"/>
              <w:bottom w:val="single" w:sz="4" w:space="0" w:color="auto"/>
              <w:right w:val="single" w:sz="4" w:space="0" w:color="auto"/>
            </w:tcBorders>
            <w:vAlign w:val="center"/>
          </w:tcPr>
          <w:p w:rsidR="00F649EE" w:rsidRPr="00F649EE" w:rsidRDefault="00F649EE" w:rsidP="00F649EE">
            <w:pPr>
              <w:widowControl/>
              <w:jc w:val="left"/>
              <w:rPr>
                <w:rFonts w:ascii="宋体" w:eastAsia="宋体" w:hAnsi="宋体" w:cs="Arial"/>
                <w:color w:val="000000"/>
                <w:kern w:val="0"/>
                <w:sz w:val="22"/>
              </w:rPr>
            </w:pPr>
          </w:p>
        </w:tc>
        <w:tc>
          <w:tcPr>
            <w:tcW w:w="2575" w:type="dxa"/>
            <w:gridSpan w:val="2"/>
            <w:tcBorders>
              <w:top w:val="nil"/>
              <w:left w:val="nil"/>
              <w:bottom w:val="single" w:sz="4" w:space="0" w:color="auto"/>
              <w:right w:val="nil"/>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合计</w:t>
            </w:r>
          </w:p>
        </w:tc>
        <w:tc>
          <w:tcPr>
            <w:tcW w:w="1521" w:type="dxa"/>
            <w:gridSpan w:val="3"/>
            <w:tcBorders>
              <w:top w:val="nil"/>
              <w:left w:val="single" w:sz="4" w:space="0" w:color="auto"/>
              <w:bottom w:val="single" w:sz="4" w:space="0" w:color="auto"/>
              <w:right w:val="single" w:sz="4" w:space="0" w:color="auto"/>
            </w:tcBorders>
            <w:vAlign w:val="center"/>
          </w:tcPr>
          <w:p w:rsidR="00F649EE" w:rsidRPr="00F649EE" w:rsidRDefault="00F649EE" w:rsidP="00F649EE">
            <w:pPr>
              <w:widowControl/>
              <w:jc w:val="center"/>
              <w:rPr>
                <w:rFonts w:ascii="宋体" w:eastAsia="宋体" w:hAnsi="宋体" w:cs="Arial"/>
                <w:color w:val="000000"/>
                <w:kern w:val="0"/>
                <w:sz w:val="22"/>
              </w:rPr>
            </w:pPr>
            <w:r w:rsidRPr="00F649EE">
              <w:rPr>
                <w:rFonts w:ascii="宋体" w:eastAsia="宋体" w:hAnsi="宋体" w:cs="Arial" w:hint="eastAsia"/>
                <w:color w:val="000000"/>
                <w:kern w:val="0"/>
                <w:sz w:val="22"/>
              </w:rPr>
              <w:t xml:space="preserve">0　</w:t>
            </w:r>
          </w:p>
        </w:tc>
        <w:tc>
          <w:tcPr>
            <w:tcW w:w="1521" w:type="dxa"/>
            <w:gridSpan w:val="3"/>
            <w:tcBorders>
              <w:top w:val="nil"/>
              <w:left w:val="nil"/>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0　</w:t>
            </w:r>
          </w:p>
        </w:tc>
        <w:tc>
          <w:tcPr>
            <w:tcW w:w="1158" w:type="dxa"/>
            <w:gridSpan w:val="2"/>
            <w:tcBorders>
              <w:top w:val="nil"/>
              <w:left w:val="nil"/>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0　</w:t>
            </w:r>
          </w:p>
        </w:tc>
        <w:tc>
          <w:tcPr>
            <w:tcW w:w="1988" w:type="dxa"/>
            <w:gridSpan w:val="5"/>
            <w:tcBorders>
              <w:top w:val="nil"/>
              <w:left w:val="nil"/>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0　</w:t>
            </w:r>
          </w:p>
        </w:tc>
        <w:tc>
          <w:tcPr>
            <w:tcW w:w="2221" w:type="dxa"/>
            <w:gridSpan w:val="6"/>
            <w:tcBorders>
              <w:top w:val="nil"/>
              <w:left w:val="nil"/>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0　</w:t>
            </w:r>
          </w:p>
        </w:tc>
        <w:tc>
          <w:tcPr>
            <w:tcW w:w="2480" w:type="dxa"/>
            <w:gridSpan w:val="3"/>
            <w:tcBorders>
              <w:top w:val="nil"/>
              <w:left w:val="nil"/>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0　</w:t>
            </w:r>
          </w:p>
        </w:tc>
      </w:tr>
      <w:tr w:rsidR="00F649EE" w:rsidRPr="00F649EE" w:rsidTr="008C07EE">
        <w:trPr>
          <w:gridAfter w:val="1"/>
          <w:wAfter w:w="173" w:type="dxa"/>
          <w:trHeight w:val="308"/>
          <w:jc w:val="center"/>
        </w:trPr>
        <w:tc>
          <w:tcPr>
            <w:tcW w:w="1296" w:type="dxa"/>
            <w:gridSpan w:val="5"/>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lef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w:t>
            </w:r>
          </w:p>
        </w:tc>
        <w:tc>
          <w:tcPr>
            <w:tcW w:w="2575" w:type="dxa"/>
            <w:gridSpan w:val="2"/>
            <w:tcBorders>
              <w:top w:val="nil"/>
              <w:left w:val="nil"/>
              <w:bottom w:val="single" w:sz="4" w:space="0" w:color="auto"/>
              <w:right w:val="single" w:sz="4" w:space="0" w:color="auto"/>
            </w:tcBorders>
            <w:vAlign w:val="center"/>
          </w:tcPr>
          <w:p w:rsidR="00F649EE" w:rsidRPr="00F649EE" w:rsidRDefault="00F649EE" w:rsidP="00F649EE">
            <w:pPr>
              <w:widowControl/>
              <w:jc w:val="lef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w:t>
            </w:r>
          </w:p>
        </w:tc>
        <w:tc>
          <w:tcPr>
            <w:tcW w:w="1521" w:type="dxa"/>
            <w:gridSpan w:val="3"/>
            <w:tcBorders>
              <w:top w:val="nil"/>
              <w:left w:val="nil"/>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w:t>
            </w:r>
          </w:p>
        </w:tc>
        <w:tc>
          <w:tcPr>
            <w:tcW w:w="1521" w:type="dxa"/>
            <w:gridSpan w:val="3"/>
            <w:tcBorders>
              <w:top w:val="nil"/>
              <w:left w:val="nil"/>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w:t>
            </w:r>
          </w:p>
        </w:tc>
        <w:tc>
          <w:tcPr>
            <w:tcW w:w="1158" w:type="dxa"/>
            <w:gridSpan w:val="2"/>
            <w:tcBorders>
              <w:top w:val="nil"/>
              <w:left w:val="nil"/>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w:t>
            </w:r>
          </w:p>
        </w:tc>
        <w:tc>
          <w:tcPr>
            <w:tcW w:w="1988" w:type="dxa"/>
            <w:gridSpan w:val="5"/>
            <w:tcBorders>
              <w:top w:val="nil"/>
              <w:left w:val="nil"/>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w:t>
            </w:r>
          </w:p>
        </w:tc>
        <w:tc>
          <w:tcPr>
            <w:tcW w:w="2221" w:type="dxa"/>
            <w:gridSpan w:val="6"/>
            <w:tcBorders>
              <w:top w:val="nil"/>
              <w:left w:val="nil"/>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w:t>
            </w:r>
          </w:p>
        </w:tc>
        <w:tc>
          <w:tcPr>
            <w:tcW w:w="2480" w:type="dxa"/>
            <w:gridSpan w:val="3"/>
            <w:tcBorders>
              <w:top w:val="nil"/>
              <w:left w:val="nil"/>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w:t>
            </w:r>
          </w:p>
        </w:tc>
      </w:tr>
      <w:tr w:rsidR="00F649EE" w:rsidRPr="00F649EE" w:rsidTr="008C07EE">
        <w:trPr>
          <w:gridAfter w:val="1"/>
          <w:wAfter w:w="173" w:type="dxa"/>
          <w:trHeight w:val="308"/>
          <w:jc w:val="center"/>
        </w:trPr>
        <w:tc>
          <w:tcPr>
            <w:tcW w:w="1296" w:type="dxa"/>
            <w:gridSpan w:val="5"/>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lef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w:t>
            </w:r>
          </w:p>
        </w:tc>
        <w:tc>
          <w:tcPr>
            <w:tcW w:w="2575" w:type="dxa"/>
            <w:gridSpan w:val="2"/>
            <w:tcBorders>
              <w:top w:val="nil"/>
              <w:left w:val="nil"/>
              <w:bottom w:val="single" w:sz="4" w:space="0" w:color="auto"/>
              <w:right w:val="single" w:sz="4" w:space="0" w:color="auto"/>
            </w:tcBorders>
            <w:vAlign w:val="center"/>
          </w:tcPr>
          <w:p w:rsidR="00F649EE" w:rsidRPr="00F649EE" w:rsidRDefault="00F649EE" w:rsidP="00F649EE">
            <w:pPr>
              <w:widowControl/>
              <w:jc w:val="lef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w:t>
            </w:r>
          </w:p>
        </w:tc>
        <w:tc>
          <w:tcPr>
            <w:tcW w:w="1521" w:type="dxa"/>
            <w:gridSpan w:val="3"/>
            <w:tcBorders>
              <w:top w:val="nil"/>
              <w:left w:val="nil"/>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w:t>
            </w:r>
          </w:p>
        </w:tc>
        <w:tc>
          <w:tcPr>
            <w:tcW w:w="1521" w:type="dxa"/>
            <w:gridSpan w:val="3"/>
            <w:tcBorders>
              <w:top w:val="nil"/>
              <w:left w:val="nil"/>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w:t>
            </w:r>
          </w:p>
        </w:tc>
        <w:tc>
          <w:tcPr>
            <w:tcW w:w="1158" w:type="dxa"/>
            <w:gridSpan w:val="2"/>
            <w:tcBorders>
              <w:top w:val="nil"/>
              <w:left w:val="nil"/>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w:t>
            </w:r>
          </w:p>
        </w:tc>
        <w:tc>
          <w:tcPr>
            <w:tcW w:w="1988" w:type="dxa"/>
            <w:gridSpan w:val="5"/>
            <w:tcBorders>
              <w:top w:val="nil"/>
              <w:left w:val="nil"/>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w:t>
            </w:r>
          </w:p>
        </w:tc>
        <w:tc>
          <w:tcPr>
            <w:tcW w:w="2221" w:type="dxa"/>
            <w:gridSpan w:val="6"/>
            <w:tcBorders>
              <w:top w:val="nil"/>
              <w:left w:val="nil"/>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w:t>
            </w:r>
          </w:p>
        </w:tc>
        <w:tc>
          <w:tcPr>
            <w:tcW w:w="2480" w:type="dxa"/>
            <w:gridSpan w:val="3"/>
            <w:tcBorders>
              <w:top w:val="nil"/>
              <w:left w:val="nil"/>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w:t>
            </w:r>
          </w:p>
        </w:tc>
      </w:tr>
      <w:tr w:rsidR="00F649EE" w:rsidRPr="00F649EE" w:rsidTr="008C07EE">
        <w:trPr>
          <w:gridAfter w:val="1"/>
          <w:wAfter w:w="173" w:type="dxa"/>
          <w:trHeight w:val="308"/>
          <w:jc w:val="center"/>
        </w:trPr>
        <w:tc>
          <w:tcPr>
            <w:tcW w:w="1296" w:type="dxa"/>
            <w:gridSpan w:val="5"/>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lef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w:t>
            </w:r>
          </w:p>
        </w:tc>
        <w:tc>
          <w:tcPr>
            <w:tcW w:w="2575" w:type="dxa"/>
            <w:gridSpan w:val="2"/>
            <w:tcBorders>
              <w:top w:val="nil"/>
              <w:left w:val="nil"/>
              <w:bottom w:val="single" w:sz="4" w:space="0" w:color="auto"/>
              <w:right w:val="single" w:sz="4" w:space="0" w:color="auto"/>
            </w:tcBorders>
            <w:vAlign w:val="center"/>
          </w:tcPr>
          <w:p w:rsidR="00F649EE" w:rsidRPr="00F649EE" w:rsidRDefault="00F649EE" w:rsidP="00F649EE">
            <w:pPr>
              <w:widowControl/>
              <w:jc w:val="lef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w:t>
            </w:r>
          </w:p>
        </w:tc>
        <w:tc>
          <w:tcPr>
            <w:tcW w:w="1521" w:type="dxa"/>
            <w:gridSpan w:val="3"/>
            <w:tcBorders>
              <w:top w:val="nil"/>
              <w:left w:val="nil"/>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w:t>
            </w:r>
          </w:p>
        </w:tc>
        <w:tc>
          <w:tcPr>
            <w:tcW w:w="1521" w:type="dxa"/>
            <w:gridSpan w:val="3"/>
            <w:tcBorders>
              <w:top w:val="nil"/>
              <w:left w:val="nil"/>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w:t>
            </w:r>
          </w:p>
        </w:tc>
        <w:tc>
          <w:tcPr>
            <w:tcW w:w="1158" w:type="dxa"/>
            <w:gridSpan w:val="2"/>
            <w:tcBorders>
              <w:top w:val="nil"/>
              <w:left w:val="nil"/>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w:t>
            </w:r>
          </w:p>
        </w:tc>
        <w:tc>
          <w:tcPr>
            <w:tcW w:w="1988" w:type="dxa"/>
            <w:gridSpan w:val="5"/>
            <w:tcBorders>
              <w:top w:val="nil"/>
              <w:left w:val="nil"/>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w:t>
            </w:r>
          </w:p>
        </w:tc>
        <w:tc>
          <w:tcPr>
            <w:tcW w:w="2221" w:type="dxa"/>
            <w:gridSpan w:val="6"/>
            <w:tcBorders>
              <w:top w:val="nil"/>
              <w:left w:val="nil"/>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w:t>
            </w:r>
          </w:p>
        </w:tc>
        <w:tc>
          <w:tcPr>
            <w:tcW w:w="2480" w:type="dxa"/>
            <w:gridSpan w:val="3"/>
            <w:tcBorders>
              <w:top w:val="nil"/>
              <w:left w:val="nil"/>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w:t>
            </w:r>
          </w:p>
        </w:tc>
      </w:tr>
      <w:tr w:rsidR="00F649EE" w:rsidRPr="00F649EE" w:rsidTr="008C07EE">
        <w:trPr>
          <w:gridAfter w:val="1"/>
          <w:wAfter w:w="173" w:type="dxa"/>
          <w:trHeight w:val="308"/>
          <w:jc w:val="center"/>
        </w:trPr>
        <w:tc>
          <w:tcPr>
            <w:tcW w:w="1296" w:type="dxa"/>
            <w:gridSpan w:val="5"/>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lef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w:t>
            </w:r>
          </w:p>
        </w:tc>
        <w:tc>
          <w:tcPr>
            <w:tcW w:w="2575" w:type="dxa"/>
            <w:gridSpan w:val="2"/>
            <w:tcBorders>
              <w:top w:val="nil"/>
              <w:left w:val="nil"/>
              <w:bottom w:val="single" w:sz="4" w:space="0" w:color="auto"/>
              <w:right w:val="single" w:sz="4" w:space="0" w:color="auto"/>
            </w:tcBorders>
            <w:vAlign w:val="center"/>
          </w:tcPr>
          <w:p w:rsidR="00F649EE" w:rsidRPr="00F649EE" w:rsidRDefault="00F649EE" w:rsidP="00F649EE">
            <w:pPr>
              <w:widowControl/>
              <w:jc w:val="lef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w:t>
            </w:r>
          </w:p>
        </w:tc>
        <w:tc>
          <w:tcPr>
            <w:tcW w:w="1521" w:type="dxa"/>
            <w:gridSpan w:val="3"/>
            <w:tcBorders>
              <w:top w:val="nil"/>
              <w:left w:val="nil"/>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w:t>
            </w:r>
          </w:p>
        </w:tc>
        <w:tc>
          <w:tcPr>
            <w:tcW w:w="1521" w:type="dxa"/>
            <w:gridSpan w:val="3"/>
            <w:tcBorders>
              <w:top w:val="nil"/>
              <w:left w:val="nil"/>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w:t>
            </w:r>
          </w:p>
        </w:tc>
        <w:tc>
          <w:tcPr>
            <w:tcW w:w="1158" w:type="dxa"/>
            <w:gridSpan w:val="2"/>
            <w:tcBorders>
              <w:top w:val="nil"/>
              <w:left w:val="nil"/>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w:t>
            </w:r>
          </w:p>
        </w:tc>
        <w:tc>
          <w:tcPr>
            <w:tcW w:w="1988" w:type="dxa"/>
            <w:gridSpan w:val="5"/>
            <w:tcBorders>
              <w:top w:val="nil"/>
              <w:left w:val="nil"/>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w:t>
            </w:r>
          </w:p>
        </w:tc>
        <w:tc>
          <w:tcPr>
            <w:tcW w:w="2221" w:type="dxa"/>
            <w:gridSpan w:val="6"/>
            <w:tcBorders>
              <w:top w:val="nil"/>
              <w:left w:val="nil"/>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w:t>
            </w:r>
          </w:p>
        </w:tc>
        <w:tc>
          <w:tcPr>
            <w:tcW w:w="2480" w:type="dxa"/>
            <w:gridSpan w:val="3"/>
            <w:tcBorders>
              <w:top w:val="nil"/>
              <w:left w:val="nil"/>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w:t>
            </w:r>
          </w:p>
        </w:tc>
      </w:tr>
      <w:tr w:rsidR="00F649EE" w:rsidRPr="00F649EE" w:rsidTr="008C07EE">
        <w:trPr>
          <w:gridAfter w:val="1"/>
          <w:wAfter w:w="173" w:type="dxa"/>
          <w:trHeight w:val="308"/>
          <w:jc w:val="center"/>
        </w:trPr>
        <w:tc>
          <w:tcPr>
            <w:tcW w:w="1296" w:type="dxa"/>
            <w:gridSpan w:val="5"/>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lef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w:t>
            </w:r>
          </w:p>
        </w:tc>
        <w:tc>
          <w:tcPr>
            <w:tcW w:w="2575" w:type="dxa"/>
            <w:gridSpan w:val="2"/>
            <w:tcBorders>
              <w:top w:val="nil"/>
              <w:left w:val="nil"/>
              <w:bottom w:val="single" w:sz="4" w:space="0" w:color="auto"/>
              <w:right w:val="single" w:sz="4" w:space="0" w:color="auto"/>
            </w:tcBorders>
            <w:vAlign w:val="center"/>
          </w:tcPr>
          <w:p w:rsidR="00F649EE" w:rsidRPr="00F649EE" w:rsidRDefault="00F649EE" w:rsidP="00F649EE">
            <w:pPr>
              <w:widowControl/>
              <w:jc w:val="lef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w:t>
            </w:r>
          </w:p>
        </w:tc>
        <w:tc>
          <w:tcPr>
            <w:tcW w:w="1521" w:type="dxa"/>
            <w:gridSpan w:val="3"/>
            <w:tcBorders>
              <w:top w:val="nil"/>
              <w:left w:val="nil"/>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w:t>
            </w:r>
          </w:p>
        </w:tc>
        <w:tc>
          <w:tcPr>
            <w:tcW w:w="1521" w:type="dxa"/>
            <w:gridSpan w:val="3"/>
            <w:tcBorders>
              <w:top w:val="nil"/>
              <w:left w:val="nil"/>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w:t>
            </w:r>
          </w:p>
        </w:tc>
        <w:tc>
          <w:tcPr>
            <w:tcW w:w="1158" w:type="dxa"/>
            <w:gridSpan w:val="2"/>
            <w:tcBorders>
              <w:top w:val="nil"/>
              <w:left w:val="nil"/>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w:t>
            </w:r>
          </w:p>
        </w:tc>
        <w:tc>
          <w:tcPr>
            <w:tcW w:w="1988" w:type="dxa"/>
            <w:gridSpan w:val="5"/>
            <w:tcBorders>
              <w:top w:val="nil"/>
              <w:left w:val="nil"/>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w:t>
            </w:r>
          </w:p>
        </w:tc>
        <w:tc>
          <w:tcPr>
            <w:tcW w:w="2221" w:type="dxa"/>
            <w:gridSpan w:val="6"/>
            <w:tcBorders>
              <w:top w:val="nil"/>
              <w:left w:val="nil"/>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w:t>
            </w:r>
          </w:p>
        </w:tc>
        <w:tc>
          <w:tcPr>
            <w:tcW w:w="2480" w:type="dxa"/>
            <w:gridSpan w:val="3"/>
            <w:tcBorders>
              <w:top w:val="nil"/>
              <w:left w:val="nil"/>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w:t>
            </w:r>
          </w:p>
        </w:tc>
      </w:tr>
      <w:tr w:rsidR="00F649EE" w:rsidRPr="00F649EE" w:rsidTr="008C07EE">
        <w:trPr>
          <w:gridAfter w:val="1"/>
          <w:wAfter w:w="173" w:type="dxa"/>
          <w:trHeight w:val="308"/>
          <w:jc w:val="center"/>
        </w:trPr>
        <w:tc>
          <w:tcPr>
            <w:tcW w:w="1296" w:type="dxa"/>
            <w:gridSpan w:val="5"/>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lef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w:t>
            </w:r>
          </w:p>
        </w:tc>
        <w:tc>
          <w:tcPr>
            <w:tcW w:w="2575" w:type="dxa"/>
            <w:gridSpan w:val="2"/>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lef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w:t>
            </w:r>
          </w:p>
        </w:tc>
        <w:tc>
          <w:tcPr>
            <w:tcW w:w="1521" w:type="dxa"/>
            <w:gridSpan w:val="3"/>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w:t>
            </w:r>
          </w:p>
        </w:tc>
        <w:tc>
          <w:tcPr>
            <w:tcW w:w="1521" w:type="dxa"/>
            <w:gridSpan w:val="3"/>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w:t>
            </w:r>
          </w:p>
        </w:tc>
        <w:tc>
          <w:tcPr>
            <w:tcW w:w="1158" w:type="dxa"/>
            <w:gridSpan w:val="2"/>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w:t>
            </w:r>
          </w:p>
        </w:tc>
        <w:tc>
          <w:tcPr>
            <w:tcW w:w="1988" w:type="dxa"/>
            <w:gridSpan w:val="5"/>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w:t>
            </w:r>
          </w:p>
        </w:tc>
        <w:tc>
          <w:tcPr>
            <w:tcW w:w="2221" w:type="dxa"/>
            <w:gridSpan w:val="6"/>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w:t>
            </w:r>
          </w:p>
        </w:tc>
        <w:tc>
          <w:tcPr>
            <w:tcW w:w="2480" w:type="dxa"/>
            <w:gridSpan w:val="3"/>
            <w:tcBorders>
              <w:top w:val="single" w:sz="4" w:space="0" w:color="auto"/>
              <w:left w:val="single" w:sz="4" w:space="0" w:color="auto"/>
              <w:bottom w:val="single" w:sz="4" w:space="0" w:color="auto"/>
              <w:right w:val="single" w:sz="4" w:space="0" w:color="auto"/>
            </w:tcBorders>
            <w:vAlign w:val="center"/>
          </w:tcPr>
          <w:p w:rsidR="00F649EE" w:rsidRPr="00F649EE" w:rsidRDefault="00F649EE" w:rsidP="00F649EE">
            <w:pPr>
              <w:widowControl/>
              <w:jc w:val="right"/>
              <w:rPr>
                <w:rFonts w:ascii="宋体" w:eastAsia="宋体" w:hAnsi="宋体" w:cs="Arial"/>
                <w:color w:val="000000"/>
                <w:kern w:val="0"/>
                <w:sz w:val="22"/>
              </w:rPr>
            </w:pPr>
            <w:r w:rsidRPr="00F649EE">
              <w:rPr>
                <w:rFonts w:ascii="宋体" w:eastAsia="宋体" w:hAnsi="宋体" w:cs="Arial" w:hint="eastAsia"/>
                <w:color w:val="000000"/>
                <w:kern w:val="0"/>
                <w:sz w:val="22"/>
              </w:rPr>
              <w:t xml:space="preserve">　</w:t>
            </w:r>
          </w:p>
        </w:tc>
      </w:tr>
      <w:tr w:rsidR="00F649EE" w:rsidRPr="00F649EE" w:rsidTr="008C07EE">
        <w:trPr>
          <w:gridAfter w:val="1"/>
          <w:wAfter w:w="173" w:type="dxa"/>
          <w:trHeight w:val="615"/>
          <w:jc w:val="center"/>
        </w:trPr>
        <w:tc>
          <w:tcPr>
            <w:tcW w:w="14760" w:type="dxa"/>
            <w:gridSpan w:val="29"/>
            <w:tcBorders>
              <w:top w:val="single" w:sz="4" w:space="0" w:color="auto"/>
              <w:left w:val="nil"/>
              <w:bottom w:val="nil"/>
              <w:right w:val="nil"/>
            </w:tcBorders>
            <w:vAlign w:val="center"/>
          </w:tcPr>
          <w:p w:rsidR="00F649EE" w:rsidRPr="00F649EE" w:rsidRDefault="00F649EE" w:rsidP="00F649EE">
            <w:pPr>
              <w:widowControl/>
              <w:jc w:val="left"/>
              <w:rPr>
                <w:rFonts w:ascii="宋体" w:eastAsia="宋体" w:hAnsi="宋体" w:cs="Arial"/>
                <w:color w:val="000000"/>
                <w:kern w:val="0"/>
                <w:sz w:val="22"/>
              </w:rPr>
            </w:pPr>
            <w:r w:rsidRPr="00F649EE">
              <w:rPr>
                <w:rFonts w:ascii="宋体" w:eastAsia="宋体" w:hAnsi="宋体" w:cs="Arial" w:hint="eastAsia"/>
                <w:color w:val="000000"/>
                <w:kern w:val="0"/>
                <w:sz w:val="22"/>
              </w:rPr>
              <w:t>注：本表反映部门本年度政府性基金预算财政拨款收入支出及结转结余情况,数据</w:t>
            </w:r>
            <w:proofErr w:type="gramStart"/>
            <w:r w:rsidRPr="00F649EE">
              <w:rPr>
                <w:rFonts w:ascii="宋体" w:eastAsia="宋体" w:hAnsi="宋体" w:cs="Arial" w:hint="eastAsia"/>
                <w:color w:val="000000"/>
                <w:kern w:val="0"/>
                <w:sz w:val="22"/>
              </w:rPr>
              <w:t>取自财决</w:t>
            </w:r>
            <w:proofErr w:type="gramEnd"/>
            <w:r w:rsidRPr="00F649EE">
              <w:rPr>
                <w:rFonts w:ascii="宋体" w:eastAsia="宋体" w:hAnsi="宋体" w:cs="Arial" w:hint="eastAsia"/>
                <w:color w:val="000000"/>
                <w:kern w:val="0"/>
                <w:sz w:val="22"/>
              </w:rPr>
              <w:t>09表</w:t>
            </w:r>
          </w:p>
        </w:tc>
      </w:tr>
    </w:tbl>
    <w:p w:rsidR="00F649EE" w:rsidRPr="00F649EE" w:rsidRDefault="00F649EE" w:rsidP="00F649EE">
      <w:pPr>
        <w:spacing w:line="580" w:lineRule="exact"/>
        <w:rPr>
          <w:rFonts w:ascii="Times New Roman" w:eastAsia="宋体" w:hAnsi="Times New Roman" w:cs="Times New Roman" w:hint="eastAsia"/>
          <w:szCs w:val="24"/>
        </w:rPr>
        <w:sectPr w:rsidR="00F649EE" w:rsidRPr="00F649EE">
          <w:pgSz w:w="16838" w:h="11906" w:orient="landscape"/>
          <w:pgMar w:top="340" w:right="1440" w:bottom="340" w:left="1440" w:header="283" w:footer="283" w:gutter="0"/>
          <w:cols w:space="720"/>
          <w:docGrid w:type="linesAndChars" w:linePitch="324"/>
        </w:sectPr>
      </w:pPr>
      <w:bookmarkStart w:id="0" w:name="_GoBack"/>
      <w:bookmarkEnd w:id="0"/>
    </w:p>
    <w:p w:rsidR="003E7133" w:rsidRPr="00F649EE" w:rsidRDefault="003E7133"/>
    <w:sectPr w:rsidR="003E7133" w:rsidRPr="00F649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9EE" w:rsidRDefault="00F649EE" w:rsidP="00F649EE">
      <w:r>
        <w:separator/>
      </w:r>
    </w:p>
  </w:endnote>
  <w:endnote w:type="continuationSeparator" w:id="0">
    <w:p w:rsidR="00F649EE" w:rsidRDefault="00F649EE" w:rsidP="00F64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9EE" w:rsidRDefault="00F649EE" w:rsidP="00F649EE">
      <w:r>
        <w:separator/>
      </w:r>
    </w:p>
  </w:footnote>
  <w:footnote w:type="continuationSeparator" w:id="0">
    <w:p w:rsidR="00F649EE" w:rsidRDefault="00F649EE" w:rsidP="00F649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singleLevel"/>
    <w:tmpl w:val="00000000"/>
    <w:lvl w:ilvl="0">
      <w:start w:val="1"/>
      <w:numFmt w:val="decimal"/>
      <w:suff w:val="nothing"/>
      <w:lvlText w:val="%1."/>
      <w:lvlJc w:val="left"/>
    </w:lvl>
  </w:abstractNum>
  <w:abstractNum w:abstractNumId="1">
    <w:nsid w:val="00000001"/>
    <w:multiLevelType w:val="singleLevel"/>
    <w:tmpl w:val="00000001"/>
    <w:lvl w:ilvl="0">
      <w:start w:val="1"/>
      <w:numFmt w:val="chineseCounting"/>
      <w:suff w:val="nothing"/>
      <w:lvlText w:val="（%1）"/>
      <w:lvlJc w:val="left"/>
    </w:lvl>
  </w:abstractNum>
  <w:abstractNum w:abstractNumId="2">
    <w:nsid w:val="00000002"/>
    <w:multiLevelType w:val="singleLevel"/>
    <w:tmpl w:val="00000002"/>
    <w:lvl w:ilvl="0">
      <w:start w:val="1"/>
      <w:numFmt w:val="chineseCounting"/>
      <w:suff w:val="nothing"/>
      <w:lvlText w:val="（%1）"/>
      <w:lvlJc w:val="left"/>
    </w:lvl>
  </w:abstractNum>
  <w:abstractNum w:abstractNumId="3">
    <w:nsid w:val="00000003"/>
    <w:multiLevelType w:val="singleLevel"/>
    <w:tmpl w:val="00000003"/>
    <w:lvl w:ilvl="0">
      <w:start w:val="2"/>
      <w:numFmt w:val="chineseCounting"/>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49D"/>
    <w:rsid w:val="003E7133"/>
    <w:rsid w:val="00A1149D"/>
    <w:rsid w:val="00F64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649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649EE"/>
    <w:rPr>
      <w:sz w:val="18"/>
      <w:szCs w:val="18"/>
    </w:rPr>
  </w:style>
  <w:style w:type="paragraph" w:styleId="a4">
    <w:name w:val="footer"/>
    <w:basedOn w:val="a"/>
    <w:link w:val="Char0"/>
    <w:unhideWhenUsed/>
    <w:rsid w:val="00F649EE"/>
    <w:pPr>
      <w:tabs>
        <w:tab w:val="center" w:pos="4153"/>
        <w:tab w:val="right" w:pos="8306"/>
      </w:tabs>
      <w:snapToGrid w:val="0"/>
      <w:jc w:val="left"/>
    </w:pPr>
    <w:rPr>
      <w:sz w:val="18"/>
      <w:szCs w:val="18"/>
    </w:rPr>
  </w:style>
  <w:style w:type="character" w:customStyle="1" w:styleId="Char0">
    <w:name w:val="页脚 Char"/>
    <w:basedOn w:val="a0"/>
    <w:link w:val="a4"/>
    <w:rsid w:val="00F649EE"/>
    <w:rPr>
      <w:sz w:val="18"/>
      <w:szCs w:val="18"/>
    </w:rPr>
  </w:style>
  <w:style w:type="numbering" w:customStyle="1" w:styleId="1">
    <w:name w:val="无列表1"/>
    <w:next w:val="a2"/>
    <w:semiHidden/>
    <w:unhideWhenUsed/>
    <w:rsid w:val="00F649EE"/>
  </w:style>
  <w:style w:type="character" w:styleId="a5">
    <w:name w:val="page number"/>
    <w:basedOn w:val="a0"/>
    <w:rsid w:val="00F649EE"/>
  </w:style>
  <w:style w:type="paragraph" w:styleId="a6">
    <w:name w:val="Title"/>
    <w:basedOn w:val="a"/>
    <w:link w:val="Char1"/>
    <w:qFormat/>
    <w:rsid w:val="00F649EE"/>
    <w:pPr>
      <w:spacing w:before="240" w:after="60"/>
      <w:jc w:val="center"/>
      <w:outlineLvl w:val="0"/>
    </w:pPr>
    <w:rPr>
      <w:rFonts w:ascii="Arial" w:eastAsia="宋体" w:hAnsi="Arial" w:cs="Arial"/>
      <w:b/>
      <w:bCs/>
      <w:sz w:val="32"/>
      <w:szCs w:val="32"/>
    </w:rPr>
  </w:style>
  <w:style w:type="character" w:customStyle="1" w:styleId="Char1">
    <w:name w:val="标题 Char"/>
    <w:basedOn w:val="a0"/>
    <w:link w:val="a6"/>
    <w:rsid w:val="00F649EE"/>
    <w:rPr>
      <w:rFonts w:ascii="Arial" w:eastAsia="宋体" w:hAnsi="Arial" w:cs="Arial"/>
      <w:b/>
      <w:bCs/>
      <w:sz w:val="32"/>
      <w:szCs w:val="32"/>
    </w:rPr>
  </w:style>
  <w:style w:type="paragraph" w:customStyle="1" w:styleId="Default">
    <w:name w:val="Default"/>
    <w:rsid w:val="00F649EE"/>
    <w:pPr>
      <w:widowControl w:val="0"/>
      <w:autoSpaceDE w:val="0"/>
      <w:autoSpaceDN w:val="0"/>
      <w:adjustRightInd w:val="0"/>
    </w:pPr>
    <w:rPr>
      <w:rFonts w:ascii="宋体" w:eastAsia="宋体" w:hAnsi="Calibri"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649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649EE"/>
    <w:rPr>
      <w:sz w:val="18"/>
      <w:szCs w:val="18"/>
    </w:rPr>
  </w:style>
  <w:style w:type="paragraph" w:styleId="a4">
    <w:name w:val="footer"/>
    <w:basedOn w:val="a"/>
    <w:link w:val="Char0"/>
    <w:unhideWhenUsed/>
    <w:rsid w:val="00F649EE"/>
    <w:pPr>
      <w:tabs>
        <w:tab w:val="center" w:pos="4153"/>
        <w:tab w:val="right" w:pos="8306"/>
      </w:tabs>
      <w:snapToGrid w:val="0"/>
      <w:jc w:val="left"/>
    </w:pPr>
    <w:rPr>
      <w:sz w:val="18"/>
      <w:szCs w:val="18"/>
    </w:rPr>
  </w:style>
  <w:style w:type="character" w:customStyle="1" w:styleId="Char0">
    <w:name w:val="页脚 Char"/>
    <w:basedOn w:val="a0"/>
    <w:link w:val="a4"/>
    <w:rsid w:val="00F649EE"/>
    <w:rPr>
      <w:sz w:val="18"/>
      <w:szCs w:val="18"/>
    </w:rPr>
  </w:style>
  <w:style w:type="numbering" w:customStyle="1" w:styleId="1">
    <w:name w:val="无列表1"/>
    <w:next w:val="a2"/>
    <w:semiHidden/>
    <w:unhideWhenUsed/>
    <w:rsid w:val="00F649EE"/>
  </w:style>
  <w:style w:type="character" w:styleId="a5">
    <w:name w:val="page number"/>
    <w:basedOn w:val="a0"/>
    <w:rsid w:val="00F649EE"/>
  </w:style>
  <w:style w:type="paragraph" w:styleId="a6">
    <w:name w:val="Title"/>
    <w:basedOn w:val="a"/>
    <w:link w:val="Char1"/>
    <w:qFormat/>
    <w:rsid w:val="00F649EE"/>
    <w:pPr>
      <w:spacing w:before="240" w:after="60"/>
      <w:jc w:val="center"/>
      <w:outlineLvl w:val="0"/>
    </w:pPr>
    <w:rPr>
      <w:rFonts w:ascii="Arial" w:eastAsia="宋体" w:hAnsi="Arial" w:cs="Arial"/>
      <w:b/>
      <w:bCs/>
      <w:sz w:val="32"/>
      <w:szCs w:val="32"/>
    </w:rPr>
  </w:style>
  <w:style w:type="character" w:customStyle="1" w:styleId="Char1">
    <w:name w:val="标题 Char"/>
    <w:basedOn w:val="a0"/>
    <w:link w:val="a6"/>
    <w:rsid w:val="00F649EE"/>
    <w:rPr>
      <w:rFonts w:ascii="Arial" w:eastAsia="宋体" w:hAnsi="Arial" w:cs="Arial"/>
      <w:b/>
      <w:bCs/>
      <w:sz w:val="32"/>
      <w:szCs w:val="32"/>
    </w:rPr>
  </w:style>
  <w:style w:type="paragraph" w:customStyle="1" w:styleId="Default">
    <w:name w:val="Default"/>
    <w:rsid w:val="00F649EE"/>
    <w:pPr>
      <w:widowControl w:val="0"/>
      <w:autoSpaceDE w:val="0"/>
      <w:autoSpaceDN w:val="0"/>
      <w:adjustRightInd w:val="0"/>
    </w:pPr>
    <w:rPr>
      <w:rFonts w:ascii="宋体" w:eastAsia="宋体" w:hAnsi="Calibri"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1080</Words>
  <Characters>6162</Characters>
  <Application>Microsoft Office Word</Application>
  <DocSecurity>0</DocSecurity>
  <Lines>51</Lines>
  <Paragraphs>14</Paragraphs>
  <ScaleCrop>false</ScaleCrop>
  <Company>微软中国</Company>
  <LinksUpToDate>false</LinksUpToDate>
  <CharactersWithSpaces>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2021-06-27T09:10:00Z</dcterms:created>
  <dcterms:modified xsi:type="dcterms:W3CDTF">2021-06-27T09:11:00Z</dcterms:modified>
</cp:coreProperties>
</file>